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D856D" w14:textId="45FA2830" w:rsidR="00BF1369" w:rsidRPr="0034696F" w:rsidRDefault="0034696F" w:rsidP="00346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96F">
        <w:rPr>
          <w:rFonts w:ascii="Times New Roman" w:hAnsi="Times New Roman" w:cs="Times New Roman"/>
          <w:sz w:val="28"/>
          <w:szCs w:val="28"/>
        </w:rPr>
        <w:t>Modern European History</w:t>
      </w:r>
    </w:p>
    <w:p w14:paraId="0855285D" w14:textId="65E705F6" w:rsidR="0034696F" w:rsidRPr="00E46BE8" w:rsidRDefault="0034696F" w:rsidP="0034696F">
      <w:pPr>
        <w:jc w:val="center"/>
        <w:rPr>
          <w:rFonts w:ascii="Times New Roman" w:hAnsi="Times New Roman" w:cs="Times New Roman"/>
          <w:sz w:val="20"/>
          <w:szCs w:val="20"/>
        </w:rPr>
      </w:pPr>
      <w:r w:rsidRPr="00E46BE8">
        <w:rPr>
          <w:rFonts w:ascii="Times New Roman" w:hAnsi="Times New Roman" w:cs="Times New Roman"/>
          <w:sz w:val="20"/>
          <w:szCs w:val="20"/>
        </w:rPr>
        <w:t>Document Analysis Format</w:t>
      </w:r>
    </w:p>
    <w:p w14:paraId="28E4A051" w14:textId="77777777" w:rsidR="0034696F" w:rsidRDefault="0034696F" w:rsidP="00D92F16">
      <w:pPr>
        <w:rPr>
          <w:rFonts w:ascii="Times New Roman" w:hAnsi="Times New Roman" w:cs="Times New Roman"/>
        </w:rPr>
      </w:pPr>
    </w:p>
    <w:p w14:paraId="64C5AD10" w14:textId="51F0EA64" w:rsidR="008D4B91" w:rsidRPr="00F6046F" w:rsidRDefault="008D4B91" w:rsidP="00D92F16">
      <w:pPr>
        <w:rPr>
          <w:rFonts w:ascii="Times New Roman" w:hAnsi="Times New Roman" w:cs="Times New Roman"/>
          <w:b/>
          <w:i/>
        </w:rPr>
      </w:pPr>
      <w:r w:rsidRPr="00F6046F">
        <w:rPr>
          <w:rFonts w:ascii="Times New Roman" w:hAnsi="Times New Roman" w:cs="Times New Roman"/>
          <w:b/>
          <w:i/>
        </w:rPr>
        <w:t>Use the following questions to analyze the assigned document(s).</w:t>
      </w:r>
      <w:bookmarkStart w:id="0" w:name="_GoBack"/>
      <w:bookmarkEnd w:id="0"/>
    </w:p>
    <w:p w14:paraId="263F358C" w14:textId="77777777" w:rsidR="00A61C9B" w:rsidRDefault="00A61C9B" w:rsidP="00D92F16">
      <w:pPr>
        <w:rPr>
          <w:rFonts w:ascii="Times New Roman" w:hAnsi="Times New Roman" w:cs="Times New Roman"/>
        </w:rPr>
      </w:pPr>
    </w:p>
    <w:p w14:paraId="6FFF5E4E" w14:textId="093A9821" w:rsidR="00D92F16" w:rsidRDefault="003A28DF" w:rsidP="00D9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– what kind of document is it?</w:t>
      </w:r>
    </w:p>
    <w:p w14:paraId="54A695B4" w14:textId="77777777" w:rsidR="00143687" w:rsidRPr="00143687" w:rsidRDefault="00143687" w:rsidP="00143687">
      <w:pPr>
        <w:rPr>
          <w:rFonts w:ascii="Times New Roman" w:hAnsi="Times New Roman" w:cs="Times New Roman"/>
          <w:i/>
          <w:sz w:val="20"/>
          <w:szCs w:val="20"/>
        </w:rPr>
      </w:pPr>
      <w:r w:rsidRPr="00143687">
        <w:rPr>
          <w:rFonts w:ascii="Times New Roman" w:hAnsi="Times New Roman" w:cs="Times New Roman"/>
          <w:i/>
          <w:sz w:val="20"/>
          <w:szCs w:val="20"/>
        </w:rPr>
        <w:t>Newspaper, Letter, Patent, Memorandum, Map, Telegram, Press release, Report, Advertisement, Congressional record, Census report, Other</w:t>
      </w:r>
    </w:p>
    <w:p w14:paraId="15CA0D09" w14:textId="77777777" w:rsidR="00143687" w:rsidRPr="00484D20" w:rsidRDefault="00143687" w:rsidP="00143687">
      <w:pPr>
        <w:rPr>
          <w:rFonts w:ascii="Times New Roman" w:hAnsi="Times New Roman" w:cs="Times New Roman"/>
        </w:rPr>
      </w:pPr>
    </w:p>
    <w:p w14:paraId="61F60D9B" w14:textId="77777777" w:rsidR="00A61C9B" w:rsidRDefault="00A61C9B" w:rsidP="00D92F16">
      <w:pPr>
        <w:rPr>
          <w:rFonts w:ascii="Times New Roman" w:hAnsi="Times New Roman" w:cs="Times New Roman"/>
        </w:rPr>
      </w:pPr>
    </w:p>
    <w:p w14:paraId="44F9ED30" w14:textId="77777777" w:rsidR="0068162C" w:rsidRDefault="0068162C" w:rsidP="00D92F16">
      <w:pPr>
        <w:rPr>
          <w:rFonts w:ascii="Times New Roman" w:hAnsi="Times New Roman" w:cs="Times New Roman"/>
        </w:rPr>
      </w:pPr>
    </w:p>
    <w:p w14:paraId="6AB8BA68" w14:textId="77777777" w:rsidR="0067240E" w:rsidRDefault="0067240E" w:rsidP="00D92F16">
      <w:pPr>
        <w:rPr>
          <w:rFonts w:ascii="Times New Roman" w:hAnsi="Times New Roman" w:cs="Times New Roman"/>
        </w:rPr>
      </w:pPr>
    </w:p>
    <w:p w14:paraId="46386956" w14:textId="4FA9FBDA" w:rsidR="00F90F97" w:rsidRDefault="009E426D" w:rsidP="00D9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</w:t>
      </w:r>
      <w:r w:rsidR="00D92F16" w:rsidRPr="00484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D92F16" w:rsidRPr="00484D20">
        <w:rPr>
          <w:rFonts w:ascii="Times New Roman" w:hAnsi="Times New Roman" w:cs="Times New Roman"/>
        </w:rPr>
        <w:t>wrote or created the document?</w:t>
      </w:r>
    </w:p>
    <w:p w14:paraId="0A78843D" w14:textId="77777777" w:rsidR="00D92F16" w:rsidRDefault="00D92F16" w:rsidP="00D92F16">
      <w:pPr>
        <w:rPr>
          <w:rFonts w:ascii="Times New Roman" w:hAnsi="Times New Roman" w:cs="Times New Roman"/>
        </w:rPr>
      </w:pPr>
    </w:p>
    <w:p w14:paraId="3774D3AB" w14:textId="77777777" w:rsidR="00A61C9B" w:rsidRDefault="00A61C9B" w:rsidP="00D92F16">
      <w:pPr>
        <w:rPr>
          <w:rFonts w:ascii="Times New Roman" w:hAnsi="Times New Roman" w:cs="Times New Roman"/>
        </w:rPr>
      </w:pPr>
    </w:p>
    <w:p w14:paraId="430D289F" w14:textId="77777777" w:rsidR="0068162C" w:rsidRDefault="0068162C" w:rsidP="00D92F16">
      <w:pPr>
        <w:rPr>
          <w:rFonts w:ascii="Times New Roman" w:hAnsi="Times New Roman" w:cs="Times New Roman"/>
        </w:rPr>
      </w:pPr>
    </w:p>
    <w:p w14:paraId="4BD41E9E" w14:textId="77777777" w:rsidR="0067240E" w:rsidRDefault="0067240E" w:rsidP="00D92F16">
      <w:pPr>
        <w:rPr>
          <w:rFonts w:ascii="Times New Roman" w:hAnsi="Times New Roman" w:cs="Times New Roman"/>
        </w:rPr>
      </w:pPr>
    </w:p>
    <w:p w14:paraId="05C86434" w14:textId="77777777" w:rsidR="0020199B" w:rsidRDefault="009E426D" w:rsidP="00D9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Audience - f</w:t>
      </w:r>
      <w:r w:rsidR="00D92F16" w:rsidRPr="00484D20">
        <w:rPr>
          <w:rFonts w:ascii="Times New Roman" w:hAnsi="Times New Roman" w:cs="Times New Roman"/>
        </w:rPr>
        <w:t>or whom was th</w:t>
      </w:r>
      <w:r>
        <w:rPr>
          <w:rFonts w:ascii="Times New Roman" w:hAnsi="Times New Roman" w:cs="Times New Roman"/>
        </w:rPr>
        <w:t>e document written or created?</w:t>
      </w:r>
    </w:p>
    <w:p w14:paraId="5F25F178" w14:textId="77777777" w:rsidR="00D92F16" w:rsidRDefault="00D92F16" w:rsidP="00D92F16">
      <w:pPr>
        <w:rPr>
          <w:rFonts w:ascii="Times New Roman" w:hAnsi="Times New Roman" w:cs="Times New Roman"/>
        </w:rPr>
      </w:pPr>
    </w:p>
    <w:p w14:paraId="17E9113A" w14:textId="77777777" w:rsidR="00A61C9B" w:rsidRDefault="00A61C9B" w:rsidP="00D92F16">
      <w:pPr>
        <w:rPr>
          <w:rFonts w:ascii="Times New Roman" w:hAnsi="Times New Roman" w:cs="Times New Roman"/>
        </w:rPr>
      </w:pPr>
    </w:p>
    <w:p w14:paraId="6ADC41F6" w14:textId="77777777" w:rsidR="0068162C" w:rsidRDefault="0068162C" w:rsidP="00D92F16">
      <w:pPr>
        <w:rPr>
          <w:rFonts w:ascii="Times New Roman" w:hAnsi="Times New Roman" w:cs="Times New Roman"/>
        </w:rPr>
      </w:pPr>
    </w:p>
    <w:p w14:paraId="23A77063" w14:textId="77777777" w:rsidR="0067240E" w:rsidRDefault="0067240E" w:rsidP="00D92F16">
      <w:pPr>
        <w:rPr>
          <w:rFonts w:ascii="Times New Roman" w:hAnsi="Times New Roman" w:cs="Times New Roman"/>
        </w:rPr>
      </w:pPr>
    </w:p>
    <w:p w14:paraId="4DAD7C5C" w14:textId="1E450DDA" w:rsidR="00D92F16" w:rsidRPr="00484D20" w:rsidRDefault="0016159F" w:rsidP="00D92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</w:t>
      </w:r>
      <w:r w:rsidR="00D92F16" w:rsidRPr="00484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why was this written</w:t>
      </w:r>
      <w:r w:rsidR="00D92F16" w:rsidRPr="00484D20">
        <w:rPr>
          <w:rFonts w:ascii="Times New Roman" w:hAnsi="Times New Roman" w:cs="Times New Roman"/>
        </w:rPr>
        <w:t>?</w:t>
      </w:r>
    </w:p>
    <w:p w14:paraId="1388A141" w14:textId="77777777" w:rsidR="00D92F16" w:rsidRDefault="00D92F16" w:rsidP="00D92F16">
      <w:pPr>
        <w:rPr>
          <w:rFonts w:ascii="Times New Roman" w:hAnsi="Times New Roman" w:cs="Times New Roman"/>
        </w:rPr>
      </w:pPr>
    </w:p>
    <w:p w14:paraId="6346AA32" w14:textId="77777777" w:rsidR="00A61C9B" w:rsidRDefault="00A61C9B" w:rsidP="000C65E6">
      <w:pPr>
        <w:rPr>
          <w:rFonts w:ascii="Times New Roman" w:hAnsi="Times New Roman" w:cs="Times New Roman"/>
        </w:rPr>
      </w:pPr>
    </w:p>
    <w:p w14:paraId="1EDB7148" w14:textId="77777777" w:rsidR="0068162C" w:rsidRDefault="0068162C" w:rsidP="000C65E6">
      <w:pPr>
        <w:rPr>
          <w:rFonts w:ascii="Times New Roman" w:hAnsi="Times New Roman" w:cs="Times New Roman"/>
        </w:rPr>
      </w:pPr>
    </w:p>
    <w:p w14:paraId="698F4966" w14:textId="77777777" w:rsidR="0067240E" w:rsidRDefault="0067240E" w:rsidP="000C65E6">
      <w:pPr>
        <w:rPr>
          <w:rFonts w:ascii="Times New Roman" w:hAnsi="Times New Roman" w:cs="Times New Roman"/>
        </w:rPr>
      </w:pPr>
    </w:p>
    <w:p w14:paraId="7E287DC9" w14:textId="77777777" w:rsidR="000C65E6" w:rsidRDefault="000C65E6" w:rsidP="000C6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 – when was this written?</w:t>
      </w:r>
    </w:p>
    <w:p w14:paraId="726E91CF" w14:textId="77777777" w:rsidR="000C65E6" w:rsidRDefault="000C65E6" w:rsidP="000C65E6">
      <w:pPr>
        <w:rPr>
          <w:rFonts w:ascii="Times New Roman" w:hAnsi="Times New Roman" w:cs="Times New Roman"/>
        </w:rPr>
      </w:pPr>
    </w:p>
    <w:p w14:paraId="28FC2EFC" w14:textId="77777777" w:rsidR="00A61C9B" w:rsidRDefault="00A61C9B" w:rsidP="007C39BD">
      <w:pPr>
        <w:rPr>
          <w:rFonts w:ascii="Times New Roman" w:hAnsi="Times New Roman" w:cs="Times New Roman"/>
        </w:rPr>
      </w:pPr>
    </w:p>
    <w:p w14:paraId="639594D2" w14:textId="77777777" w:rsidR="0068162C" w:rsidRDefault="0068162C" w:rsidP="007C39BD">
      <w:pPr>
        <w:rPr>
          <w:rFonts w:ascii="Times New Roman" w:hAnsi="Times New Roman" w:cs="Times New Roman"/>
        </w:rPr>
      </w:pPr>
    </w:p>
    <w:p w14:paraId="38FFBA2D" w14:textId="77777777" w:rsidR="0067240E" w:rsidRDefault="0067240E" w:rsidP="007C39BD">
      <w:pPr>
        <w:rPr>
          <w:rFonts w:ascii="Times New Roman" w:hAnsi="Times New Roman" w:cs="Times New Roman"/>
        </w:rPr>
      </w:pPr>
    </w:p>
    <w:p w14:paraId="30E92C6F" w14:textId="77777777" w:rsidR="007C39BD" w:rsidRPr="00484D20" w:rsidRDefault="007C39BD" w:rsidP="007C3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- is there a location indicated? W</w:t>
      </w:r>
      <w:r w:rsidRPr="00484D20">
        <w:rPr>
          <w:rFonts w:ascii="Times New Roman" w:hAnsi="Times New Roman" w:cs="Times New Roman"/>
        </w:rPr>
        <w:t>hat is it?</w:t>
      </w:r>
    </w:p>
    <w:p w14:paraId="7C5A5C5D" w14:textId="77777777" w:rsidR="007C39BD" w:rsidRDefault="007C39BD" w:rsidP="007C39BD">
      <w:pPr>
        <w:rPr>
          <w:rFonts w:ascii="Times New Roman" w:hAnsi="Times New Roman" w:cs="Times New Roman"/>
        </w:rPr>
      </w:pPr>
    </w:p>
    <w:p w14:paraId="7DA65B9F" w14:textId="77777777" w:rsidR="00B41D2A" w:rsidRDefault="00B41D2A" w:rsidP="002D42FE">
      <w:pPr>
        <w:rPr>
          <w:rFonts w:ascii="Times New Roman" w:hAnsi="Times New Roman" w:cs="Times New Roman"/>
        </w:rPr>
      </w:pPr>
    </w:p>
    <w:p w14:paraId="7C7B28EF" w14:textId="77777777" w:rsidR="0068162C" w:rsidRDefault="0068162C" w:rsidP="002D42FE">
      <w:pPr>
        <w:rPr>
          <w:rFonts w:ascii="Times New Roman" w:hAnsi="Times New Roman" w:cs="Times New Roman"/>
        </w:rPr>
      </w:pPr>
    </w:p>
    <w:p w14:paraId="45962E4F" w14:textId="77777777" w:rsidR="0067240E" w:rsidRDefault="0067240E" w:rsidP="002D42FE">
      <w:pPr>
        <w:rPr>
          <w:rFonts w:ascii="Times New Roman" w:hAnsi="Times New Roman" w:cs="Times New Roman"/>
        </w:rPr>
      </w:pPr>
    </w:p>
    <w:p w14:paraId="5022D431" w14:textId="77777777" w:rsidR="002D42FE" w:rsidRPr="00C90F1C" w:rsidRDefault="002D42FE" w:rsidP="002D4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Format – are there any unique qualities of the document </w:t>
      </w:r>
      <w:r w:rsidRPr="00C90F1C">
        <w:rPr>
          <w:rFonts w:ascii="Times New Roman" w:hAnsi="Times New Roman" w:cs="Times New Roman"/>
          <w:i/>
          <w:sz w:val="20"/>
          <w:szCs w:val="20"/>
        </w:rPr>
        <w:t>(physical or otherwise –</w:t>
      </w:r>
      <w:r>
        <w:rPr>
          <w:rFonts w:ascii="Times New Roman" w:hAnsi="Times New Roman" w:cs="Times New Roman"/>
          <w:i/>
          <w:sz w:val="20"/>
          <w:szCs w:val="20"/>
        </w:rPr>
        <w:t xml:space="preserve"> handwritten, seals, </w:t>
      </w:r>
      <w:r w:rsidRPr="00C90F1C">
        <w:rPr>
          <w:rFonts w:ascii="Times New Roman" w:hAnsi="Times New Roman" w:cs="Times New Roman"/>
          <w:i/>
          <w:sz w:val="20"/>
          <w:szCs w:val="20"/>
        </w:rPr>
        <w:t>language, font, etc.)</w:t>
      </w:r>
      <w:r>
        <w:rPr>
          <w:rFonts w:ascii="Times New Roman" w:hAnsi="Times New Roman" w:cs="Times New Roman"/>
        </w:rPr>
        <w:t>?</w:t>
      </w:r>
    </w:p>
    <w:p w14:paraId="63332BAC" w14:textId="77777777" w:rsidR="002D42FE" w:rsidRDefault="002D42FE" w:rsidP="002D42FE">
      <w:pPr>
        <w:rPr>
          <w:rFonts w:ascii="Times New Roman" w:hAnsi="Times New Roman" w:cs="Times New Roman"/>
        </w:rPr>
      </w:pPr>
    </w:p>
    <w:p w14:paraId="7215DDCB" w14:textId="77777777" w:rsidR="00B41D2A" w:rsidRDefault="00B41D2A" w:rsidP="00484D20">
      <w:pPr>
        <w:rPr>
          <w:rFonts w:ascii="Times New Roman" w:hAnsi="Times New Roman" w:cs="Times New Roman"/>
        </w:rPr>
      </w:pPr>
    </w:p>
    <w:p w14:paraId="1BDE4134" w14:textId="77777777" w:rsidR="0068162C" w:rsidRDefault="0068162C" w:rsidP="00484D20">
      <w:pPr>
        <w:rPr>
          <w:rFonts w:ascii="Times New Roman" w:hAnsi="Times New Roman" w:cs="Times New Roman"/>
        </w:rPr>
      </w:pPr>
    </w:p>
    <w:p w14:paraId="2D7B5DFF" w14:textId="77777777" w:rsidR="0067240E" w:rsidRDefault="0067240E" w:rsidP="00484D20">
      <w:pPr>
        <w:rPr>
          <w:rFonts w:ascii="Times New Roman" w:hAnsi="Times New Roman" w:cs="Times New Roman"/>
        </w:rPr>
      </w:pPr>
    </w:p>
    <w:p w14:paraId="7B9EE731" w14:textId="229BC055" w:rsidR="00D92F16" w:rsidRDefault="009A2CA7" w:rsidP="00484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Content </w:t>
      </w:r>
      <w:r w:rsidR="002E590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E5902">
        <w:rPr>
          <w:rFonts w:ascii="Times New Roman" w:hAnsi="Times New Roman" w:cs="Times New Roman"/>
        </w:rPr>
        <w:t xml:space="preserve">what does is say </w:t>
      </w:r>
      <w:r w:rsidR="002E5902">
        <w:rPr>
          <w:rFonts w:ascii="Times New Roman" w:hAnsi="Times New Roman" w:cs="Times New Roman"/>
          <w:i/>
          <w:sz w:val="20"/>
          <w:szCs w:val="20"/>
        </w:rPr>
        <w:t>(in addition to the general information in the text, are there any unusual words or phrases</w:t>
      </w:r>
      <w:r w:rsidR="008726BF">
        <w:rPr>
          <w:rFonts w:ascii="Times New Roman" w:hAnsi="Times New Roman" w:cs="Times New Roman"/>
          <w:i/>
          <w:sz w:val="20"/>
          <w:szCs w:val="20"/>
        </w:rPr>
        <w:t>)</w:t>
      </w:r>
      <w:r w:rsidR="002E5902">
        <w:rPr>
          <w:rFonts w:ascii="Times New Roman" w:hAnsi="Times New Roman" w:cs="Times New Roman"/>
        </w:rPr>
        <w:t>?</w:t>
      </w:r>
    </w:p>
    <w:p w14:paraId="75BF1F6E" w14:textId="77777777" w:rsidR="00536FF1" w:rsidRDefault="00536FF1" w:rsidP="00012CAB">
      <w:pPr>
        <w:rPr>
          <w:rFonts w:ascii="Times New Roman" w:hAnsi="Times New Roman" w:cs="Times New Roman"/>
        </w:rPr>
      </w:pPr>
    </w:p>
    <w:p w14:paraId="4BEA987A" w14:textId="77777777" w:rsidR="00B41D2A" w:rsidRDefault="00B41D2A" w:rsidP="00484D20">
      <w:pPr>
        <w:rPr>
          <w:rFonts w:ascii="Times New Roman" w:hAnsi="Times New Roman" w:cs="Times New Roman"/>
        </w:rPr>
      </w:pPr>
    </w:p>
    <w:p w14:paraId="38781C6B" w14:textId="77777777" w:rsidR="0068162C" w:rsidRDefault="0068162C" w:rsidP="00484D20">
      <w:pPr>
        <w:rPr>
          <w:rFonts w:ascii="Times New Roman" w:hAnsi="Times New Roman" w:cs="Times New Roman"/>
        </w:rPr>
      </w:pPr>
    </w:p>
    <w:p w14:paraId="70D1DC8C" w14:textId="77777777" w:rsidR="0067240E" w:rsidRDefault="0067240E" w:rsidP="00484D20">
      <w:pPr>
        <w:rPr>
          <w:rFonts w:ascii="Times New Roman" w:hAnsi="Times New Roman" w:cs="Times New Roman"/>
        </w:rPr>
      </w:pPr>
    </w:p>
    <w:p w14:paraId="5E703CFC" w14:textId="15A0809F" w:rsidR="00484D20" w:rsidRPr="00484D20" w:rsidRDefault="00AE1396" w:rsidP="00484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Analysis – what </w:t>
      </w:r>
      <w:r w:rsidR="00CC0801">
        <w:rPr>
          <w:rFonts w:ascii="Times New Roman" w:hAnsi="Times New Roman" w:cs="Times New Roman"/>
        </w:rPr>
        <w:t>are the most important messages conveyed in this document?</w:t>
      </w:r>
    </w:p>
    <w:p w14:paraId="485BAF5E" w14:textId="77777777" w:rsidR="001A4713" w:rsidRDefault="001A4713" w:rsidP="00484D20">
      <w:pPr>
        <w:rPr>
          <w:rFonts w:ascii="Times New Roman" w:hAnsi="Times New Roman" w:cs="Times New Roman"/>
        </w:rPr>
      </w:pPr>
    </w:p>
    <w:sectPr w:rsidR="001A4713" w:rsidSect="00025BBC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1D"/>
    <w:rsid w:val="00012CAB"/>
    <w:rsid w:val="00025BBC"/>
    <w:rsid w:val="000C65E6"/>
    <w:rsid w:val="00143687"/>
    <w:rsid w:val="0016159F"/>
    <w:rsid w:val="001A4713"/>
    <w:rsid w:val="001A49AA"/>
    <w:rsid w:val="0020199B"/>
    <w:rsid w:val="002653F3"/>
    <w:rsid w:val="002D42FE"/>
    <w:rsid w:val="002E5902"/>
    <w:rsid w:val="00312BDD"/>
    <w:rsid w:val="00316735"/>
    <w:rsid w:val="00322A9E"/>
    <w:rsid w:val="0034696F"/>
    <w:rsid w:val="00356DB1"/>
    <w:rsid w:val="00370150"/>
    <w:rsid w:val="00375B43"/>
    <w:rsid w:val="00396A4E"/>
    <w:rsid w:val="003A28DF"/>
    <w:rsid w:val="004439CF"/>
    <w:rsid w:val="00457815"/>
    <w:rsid w:val="00484281"/>
    <w:rsid w:val="00484D20"/>
    <w:rsid w:val="004B7546"/>
    <w:rsid w:val="004E4CC1"/>
    <w:rsid w:val="00536FF1"/>
    <w:rsid w:val="00565F0E"/>
    <w:rsid w:val="00572563"/>
    <w:rsid w:val="005C1DB4"/>
    <w:rsid w:val="005D034A"/>
    <w:rsid w:val="00645D18"/>
    <w:rsid w:val="0067240E"/>
    <w:rsid w:val="0068162C"/>
    <w:rsid w:val="00775A9E"/>
    <w:rsid w:val="007821D8"/>
    <w:rsid w:val="007A405B"/>
    <w:rsid w:val="007C39BD"/>
    <w:rsid w:val="007D1421"/>
    <w:rsid w:val="008726BF"/>
    <w:rsid w:val="008C54F3"/>
    <w:rsid w:val="008D4B91"/>
    <w:rsid w:val="009036EF"/>
    <w:rsid w:val="0096250E"/>
    <w:rsid w:val="009A2CA7"/>
    <w:rsid w:val="009B0E6C"/>
    <w:rsid w:val="009E426D"/>
    <w:rsid w:val="00A34766"/>
    <w:rsid w:val="00A61C9B"/>
    <w:rsid w:val="00AE1396"/>
    <w:rsid w:val="00B16CF9"/>
    <w:rsid w:val="00B41D2A"/>
    <w:rsid w:val="00B50D0C"/>
    <w:rsid w:val="00BC45FB"/>
    <w:rsid w:val="00BF1369"/>
    <w:rsid w:val="00C90F1C"/>
    <w:rsid w:val="00CC0801"/>
    <w:rsid w:val="00D02E5C"/>
    <w:rsid w:val="00D61642"/>
    <w:rsid w:val="00D64390"/>
    <w:rsid w:val="00D92F16"/>
    <w:rsid w:val="00DD2C1D"/>
    <w:rsid w:val="00E46BE8"/>
    <w:rsid w:val="00E81020"/>
    <w:rsid w:val="00E8458F"/>
    <w:rsid w:val="00F6046F"/>
    <w:rsid w:val="00F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10C2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D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C1D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D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C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728</Characters>
  <Application>Microsoft Macintosh Word</Application>
  <DocSecurity>0</DocSecurity>
  <Lines>6</Lines>
  <Paragraphs>1</Paragraphs>
  <ScaleCrop>false</ScaleCrop>
  <Company>Brunswick School Department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64</cp:revision>
  <cp:lastPrinted>2013-10-02T19:43:00Z</cp:lastPrinted>
  <dcterms:created xsi:type="dcterms:W3CDTF">2013-10-02T17:26:00Z</dcterms:created>
  <dcterms:modified xsi:type="dcterms:W3CDTF">2013-10-02T19:43:00Z</dcterms:modified>
</cp:coreProperties>
</file>