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00000" w:rsidRPr="002215FC" w:rsidRDefault="008E39FB">
      <w:pPr>
        <w:pStyle w:val="Title"/>
        <w:rPr>
          <w:rFonts w:ascii="Times New Roman" w:hAnsi="Times New Roman"/>
          <w:u w:val="none"/>
        </w:rPr>
      </w:pPr>
      <w:r w:rsidRPr="002215FC">
        <w:rPr>
          <w:rFonts w:ascii="Times New Roman" w:hAnsi="Times New Roman"/>
          <w:u w:val="none"/>
        </w:rPr>
        <w:t>Basic US History</w:t>
      </w:r>
    </w:p>
    <w:p w:rsidR="00000000" w:rsidRPr="002215FC" w:rsidRDefault="008E39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Unit 3 - The Constitution and Voting</w:t>
      </w:r>
    </w:p>
    <w:p w:rsidR="00000000" w:rsidRPr="002215FC" w:rsidRDefault="008E39FB">
      <w:pPr>
        <w:jc w:val="center"/>
        <w:rPr>
          <w:rFonts w:ascii="Times New Roman" w:hAnsi="Times New Roman"/>
          <w:sz w:val="20"/>
        </w:rPr>
      </w:pPr>
      <w:r w:rsidRPr="002215FC">
        <w:rPr>
          <w:rFonts w:ascii="Times New Roman" w:hAnsi="Times New Roman"/>
          <w:sz w:val="20"/>
        </w:rPr>
        <w:t>The Amendments</w:t>
      </w:r>
    </w:p>
    <w:p w:rsidR="00000000" w:rsidRPr="002215FC" w:rsidRDefault="008E39FB">
      <w:pPr>
        <w:rPr>
          <w:rFonts w:ascii="Times New Roman" w:hAnsi="Times New Roman"/>
        </w:rPr>
      </w:pPr>
    </w:p>
    <w:p w:rsidR="00000000" w:rsidRPr="002215FC" w:rsidRDefault="008E39FB">
      <w:pPr>
        <w:rPr>
          <w:rFonts w:ascii="Times New Roman" w:hAnsi="Times New Roman"/>
        </w:rPr>
      </w:pPr>
      <w:r w:rsidRPr="002215FC">
        <w:rPr>
          <w:rFonts w:ascii="Times New Roman" w:hAnsi="Times New Roman"/>
        </w:rPr>
        <w:t>1.</w:t>
      </w:r>
      <w:r w:rsidRPr="002215FC">
        <w:rPr>
          <w:rFonts w:ascii="Times New Roman" w:hAnsi="Times New Roman"/>
        </w:rPr>
        <w:tab/>
        <w:t>What are the first 10 Amendments to the Constitution called?</w:t>
      </w:r>
    </w:p>
    <w:p w:rsidR="00000000" w:rsidRPr="002215FC" w:rsidRDefault="008E39FB">
      <w:pPr>
        <w:rPr>
          <w:rFonts w:ascii="Times New Roman" w:hAnsi="Times New Roman"/>
        </w:rPr>
      </w:pPr>
    </w:p>
    <w:p w:rsidR="00D04621" w:rsidRDefault="00D04621">
      <w:pPr>
        <w:rPr>
          <w:rFonts w:ascii="Times New Roman" w:hAnsi="Times New Roman"/>
        </w:rPr>
      </w:pPr>
    </w:p>
    <w:p w:rsidR="00000000" w:rsidRPr="002215FC" w:rsidRDefault="008E39FB">
      <w:pPr>
        <w:rPr>
          <w:rFonts w:ascii="Times New Roman" w:hAnsi="Times New Roman"/>
        </w:rPr>
      </w:pPr>
      <w:r w:rsidRPr="002215FC">
        <w:rPr>
          <w:rFonts w:ascii="Times New Roman" w:hAnsi="Times New Roman"/>
        </w:rPr>
        <w:t>2.</w:t>
      </w:r>
      <w:r w:rsidRPr="002215FC">
        <w:rPr>
          <w:rFonts w:ascii="Times New Roman" w:hAnsi="Times New Roman"/>
        </w:rPr>
        <w:tab/>
        <w:t>What freedoms does the First Amendment protect?</w:t>
      </w:r>
    </w:p>
    <w:p w:rsidR="00000000" w:rsidRPr="002215FC" w:rsidRDefault="008E39FB">
      <w:pPr>
        <w:rPr>
          <w:rFonts w:ascii="Times New Roman" w:hAnsi="Times New Roman"/>
        </w:rPr>
      </w:pPr>
    </w:p>
    <w:p w:rsidR="00D04621" w:rsidRDefault="00D04621">
      <w:pPr>
        <w:rPr>
          <w:rFonts w:ascii="Times New Roman" w:hAnsi="Times New Roman"/>
        </w:rPr>
      </w:pPr>
    </w:p>
    <w:p w:rsidR="00000000" w:rsidRPr="002215FC" w:rsidRDefault="008E39FB">
      <w:pPr>
        <w:rPr>
          <w:rFonts w:ascii="Times New Roman" w:hAnsi="Times New Roman"/>
        </w:rPr>
      </w:pPr>
      <w:r w:rsidRPr="002215FC">
        <w:rPr>
          <w:rFonts w:ascii="Times New Roman" w:hAnsi="Times New Roman"/>
        </w:rPr>
        <w:t>3.</w:t>
      </w:r>
      <w:r w:rsidRPr="002215FC">
        <w:rPr>
          <w:rFonts w:ascii="Times New Roman" w:hAnsi="Times New Roman"/>
        </w:rPr>
        <w:tab/>
        <w:t>What right does the 2</w:t>
      </w:r>
      <w:r w:rsidRPr="002215FC">
        <w:rPr>
          <w:rFonts w:ascii="Times New Roman" w:hAnsi="Times New Roman"/>
          <w:vertAlign w:val="superscript"/>
        </w:rPr>
        <w:t>nd</w:t>
      </w:r>
      <w:r w:rsidRPr="002215FC">
        <w:rPr>
          <w:rFonts w:ascii="Times New Roman" w:hAnsi="Times New Roman"/>
        </w:rPr>
        <w:t xml:space="preserve"> Amendment prot</w:t>
      </w:r>
      <w:r w:rsidRPr="002215FC">
        <w:rPr>
          <w:rFonts w:ascii="Times New Roman" w:hAnsi="Times New Roman"/>
        </w:rPr>
        <w:t>ect?</w:t>
      </w:r>
    </w:p>
    <w:p w:rsidR="00000000" w:rsidRPr="002215FC" w:rsidRDefault="008E39FB">
      <w:pPr>
        <w:rPr>
          <w:rFonts w:ascii="Times New Roman" w:hAnsi="Times New Roman"/>
        </w:rPr>
      </w:pPr>
    </w:p>
    <w:p w:rsidR="00D04621" w:rsidRDefault="00D04621">
      <w:pPr>
        <w:rPr>
          <w:rFonts w:ascii="Times New Roman" w:hAnsi="Times New Roman"/>
        </w:rPr>
      </w:pPr>
    </w:p>
    <w:p w:rsidR="00000000" w:rsidRPr="002215FC" w:rsidRDefault="008E39FB">
      <w:pPr>
        <w:rPr>
          <w:rFonts w:ascii="Times New Roman" w:hAnsi="Times New Roman"/>
        </w:rPr>
      </w:pPr>
      <w:r w:rsidRPr="002215FC">
        <w:rPr>
          <w:rFonts w:ascii="Times New Roman" w:hAnsi="Times New Roman"/>
        </w:rPr>
        <w:t>4.</w:t>
      </w:r>
      <w:r w:rsidRPr="002215FC">
        <w:rPr>
          <w:rFonts w:ascii="Times New Roman" w:hAnsi="Times New Roman"/>
        </w:rPr>
        <w:tab/>
        <w:t>What does the 3</w:t>
      </w:r>
      <w:r w:rsidRPr="002215FC">
        <w:rPr>
          <w:rFonts w:ascii="Times New Roman" w:hAnsi="Times New Roman"/>
          <w:vertAlign w:val="superscript"/>
        </w:rPr>
        <w:t>rd</w:t>
      </w:r>
      <w:r w:rsidRPr="002215FC">
        <w:rPr>
          <w:rFonts w:ascii="Times New Roman" w:hAnsi="Times New Roman"/>
        </w:rPr>
        <w:t xml:space="preserve"> Amendment say can</w:t>
      </w:r>
      <w:r w:rsidRPr="002215FC">
        <w:rPr>
          <w:rFonts w:ascii="Times New Roman" w:hAnsi="Times New Roman"/>
        </w:rPr>
        <w:t>’</w:t>
      </w:r>
      <w:r w:rsidRPr="002215FC">
        <w:rPr>
          <w:rFonts w:ascii="Times New Roman" w:hAnsi="Times New Roman"/>
        </w:rPr>
        <w:t>t be done without the owner</w:t>
      </w:r>
      <w:r w:rsidRPr="002215FC">
        <w:rPr>
          <w:rFonts w:ascii="Times New Roman" w:hAnsi="Times New Roman"/>
        </w:rPr>
        <w:t>’</w:t>
      </w:r>
      <w:r w:rsidRPr="002215FC">
        <w:rPr>
          <w:rFonts w:ascii="Times New Roman" w:hAnsi="Times New Roman"/>
        </w:rPr>
        <w:t>s consent?</w:t>
      </w:r>
    </w:p>
    <w:p w:rsidR="00000000" w:rsidRPr="002215FC" w:rsidRDefault="008E39FB">
      <w:pPr>
        <w:rPr>
          <w:rFonts w:ascii="Times New Roman" w:hAnsi="Times New Roman"/>
        </w:rPr>
      </w:pPr>
    </w:p>
    <w:p w:rsidR="00D04621" w:rsidRDefault="00D04621">
      <w:pPr>
        <w:rPr>
          <w:rFonts w:ascii="Times New Roman" w:hAnsi="Times New Roman"/>
        </w:rPr>
      </w:pPr>
    </w:p>
    <w:p w:rsidR="00000000" w:rsidRPr="002215FC" w:rsidRDefault="008E39FB">
      <w:pPr>
        <w:rPr>
          <w:rFonts w:ascii="Times New Roman" w:hAnsi="Times New Roman"/>
        </w:rPr>
      </w:pPr>
      <w:r w:rsidRPr="002215FC">
        <w:rPr>
          <w:rFonts w:ascii="Times New Roman" w:hAnsi="Times New Roman"/>
        </w:rPr>
        <w:t>5.</w:t>
      </w:r>
      <w:r w:rsidRPr="002215FC">
        <w:rPr>
          <w:rFonts w:ascii="Times New Roman" w:hAnsi="Times New Roman"/>
        </w:rPr>
        <w:tab/>
        <w:t>What does the 8</w:t>
      </w:r>
      <w:r w:rsidRPr="002215FC">
        <w:rPr>
          <w:rFonts w:ascii="Times New Roman" w:hAnsi="Times New Roman"/>
          <w:vertAlign w:val="superscript"/>
        </w:rPr>
        <w:t>th</w:t>
      </w:r>
      <w:r w:rsidRPr="002215FC">
        <w:rPr>
          <w:rFonts w:ascii="Times New Roman" w:hAnsi="Times New Roman"/>
        </w:rPr>
        <w:t xml:space="preserve"> Amendment say about punishments?</w:t>
      </w:r>
    </w:p>
    <w:p w:rsidR="00D04621" w:rsidRDefault="00D04621">
      <w:pPr>
        <w:rPr>
          <w:rFonts w:ascii="Times New Roman" w:hAnsi="Times New Roman"/>
        </w:rPr>
      </w:pPr>
    </w:p>
    <w:p w:rsidR="00000000" w:rsidRPr="002215FC" w:rsidRDefault="008E39FB">
      <w:pPr>
        <w:rPr>
          <w:rFonts w:ascii="Times New Roman" w:hAnsi="Times New Roman"/>
        </w:rPr>
      </w:pPr>
    </w:p>
    <w:p w:rsidR="00000000" w:rsidRPr="002215FC" w:rsidRDefault="008E39FB">
      <w:pPr>
        <w:rPr>
          <w:rFonts w:ascii="Times New Roman" w:hAnsi="Times New Roman"/>
        </w:rPr>
        <w:sectPr w:rsidR="00000000" w:rsidRPr="002215FC" w:rsidSect="00D335C5">
          <w:pgSz w:w="12240" w:h="15840"/>
          <w:pgMar w:top="720" w:right="1440" w:bottom="720" w:left="1440" w:gutter="0"/>
        </w:sectPr>
      </w:pPr>
    </w:p>
    <w:p w:rsidR="00000000" w:rsidRPr="002215FC" w:rsidRDefault="008E39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6"/>
        </w:rPr>
      </w:pPr>
      <w:r w:rsidRPr="002215FC">
        <w:rPr>
          <w:rFonts w:ascii="Times New Roman" w:eastAsia="Times New Roman" w:hAnsi="Times New Roman"/>
          <w:b/>
          <w:sz w:val="26"/>
        </w:rPr>
        <w:t>13</w:t>
      </w:r>
      <w:r w:rsidRPr="002215FC">
        <w:rPr>
          <w:rFonts w:ascii="Times New Roman" w:eastAsia="Times New Roman" w:hAnsi="Times New Roman"/>
          <w:b/>
          <w:sz w:val="26"/>
          <w:vertAlign w:val="superscript"/>
        </w:rPr>
        <w:t>th</w:t>
      </w:r>
      <w:r w:rsidRPr="002215FC">
        <w:rPr>
          <w:rFonts w:ascii="Times New Roman" w:eastAsia="Times New Roman" w:hAnsi="Times New Roman"/>
          <w:b/>
          <w:sz w:val="26"/>
        </w:rPr>
        <w:t xml:space="preserve"> Amendment</w:t>
      </w:r>
    </w:p>
    <w:p w:rsidR="00A42799" w:rsidRPr="00A42799" w:rsidRDefault="00A42799">
      <w:pPr>
        <w:pStyle w:val="BodyText"/>
        <w:ind w:left="1680" w:hanging="1680"/>
        <w:rPr>
          <w:rFonts w:ascii="Times New Roman" w:hAnsi="Times New Roman"/>
          <w:b/>
          <w:sz w:val="6"/>
        </w:rPr>
      </w:pPr>
    </w:p>
    <w:p w:rsidR="00000000" w:rsidRPr="002215FC" w:rsidRDefault="008E39FB">
      <w:pPr>
        <w:pStyle w:val="BodyText"/>
        <w:ind w:left="1680" w:hanging="1680"/>
        <w:rPr>
          <w:rFonts w:ascii="Times New Roman" w:hAnsi="Times New Roman"/>
          <w:b/>
        </w:rPr>
      </w:pPr>
      <w:r w:rsidRPr="002215FC">
        <w:rPr>
          <w:rFonts w:ascii="Times New Roman" w:hAnsi="Times New Roman"/>
          <w:b/>
        </w:rPr>
        <w:t>14</w:t>
      </w:r>
      <w:r w:rsidRPr="002215FC">
        <w:rPr>
          <w:rFonts w:ascii="Times New Roman" w:hAnsi="Times New Roman"/>
          <w:b/>
          <w:vertAlign w:val="superscript"/>
        </w:rPr>
        <w:t>th</w:t>
      </w:r>
      <w:r w:rsidRPr="002215FC">
        <w:rPr>
          <w:rFonts w:ascii="Times New Roman" w:hAnsi="Times New Roman"/>
          <w:b/>
        </w:rPr>
        <w:t xml:space="preserve"> Amendment</w:t>
      </w:r>
    </w:p>
    <w:p w:rsidR="00A42799" w:rsidRPr="00A42799" w:rsidRDefault="00A42799" w:rsidP="00A42799">
      <w:pPr>
        <w:pStyle w:val="BodyText"/>
        <w:ind w:left="1680" w:hanging="1680"/>
        <w:rPr>
          <w:rFonts w:ascii="Times New Roman" w:hAnsi="Times New Roman"/>
          <w:b/>
          <w:sz w:val="6"/>
        </w:rPr>
      </w:pPr>
    </w:p>
    <w:p w:rsidR="00000000" w:rsidRPr="002215FC" w:rsidRDefault="008E39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6"/>
        </w:rPr>
      </w:pPr>
      <w:r w:rsidRPr="002215FC">
        <w:rPr>
          <w:rFonts w:ascii="Times New Roman" w:eastAsia="Times New Roman" w:hAnsi="Times New Roman"/>
          <w:b/>
          <w:sz w:val="26"/>
        </w:rPr>
        <w:t>15</w:t>
      </w:r>
      <w:r w:rsidRPr="002215FC">
        <w:rPr>
          <w:rFonts w:ascii="Times New Roman" w:eastAsia="Times New Roman" w:hAnsi="Times New Roman"/>
          <w:b/>
          <w:sz w:val="26"/>
          <w:vertAlign w:val="superscript"/>
        </w:rPr>
        <w:t>th</w:t>
      </w:r>
      <w:r w:rsidRPr="002215FC">
        <w:rPr>
          <w:rFonts w:ascii="Times New Roman" w:eastAsia="Times New Roman" w:hAnsi="Times New Roman"/>
          <w:b/>
          <w:sz w:val="26"/>
        </w:rPr>
        <w:t xml:space="preserve"> Amendment</w:t>
      </w:r>
    </w:p>
    <w:p w:rsidR="00A42799" w:rsidRPr="00A42799" w:rsidRDefault="00A42799" w:rsidP="00A42799">
      <w:pPr>
        <w:pStyle w:val="BodyText"/>
        <w:ind w:left="1680" w:hanging="1680"/>
        <w:rPr>
          <w:rFonts w:ascii="Times New Roman" w:hAnsi="Times New Roman"/>
          <w:b/>
          <w:sz w:val="6"/>
        </w:rPr>
      </w:pPr>
    </w:p>
    <w:p w:rsidR="00000000" w:rsidRPr="002215FC" w:rsidRDefault="008E39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6"/>
        </w:rPr>
      </w:pPr>
      <w:r w:rsidRPr="002215FC">
        <w:rPr>
          <w:rFonts w:ascii="Times New Roman" w:eastAsia="Times New Roman" w:hAnsi="Times New Roman"/>
          <w:b/>
          <w:sz w:val="26"/>
        </w:rPr>
        <w:t>16</w:t>
      </w:r>
      <w:r w:rsidRPr="002215FC">
        <w:rPr>
          <w:rFonts w:ascii="Times New Roman" w:eastAsia="Times New Roman" w:hAnsi="Times New Roman"/>
          <w:b/>
          <w:sz w:val="26"/>
          <w:vertAlign w:val="superscript"/>
        </w:rPr>
        <w:t>th</w:t>
      </w:r>
      <w:r w:rsidRPr="002215FC">
        <w:rPr>
          <w:rFonts w:ascii="Times New Roman" w:eastAsia="Times New Roman" w:hAnsi="Times New Roman"/>
          <w:b/>
          <w:sz w:val="26"/>
        </w:rPr>
        <w:t xml:space="preserve"> Amendment</w:t>
      </w:r>
    </w:p>
    <w:p w:rsidR="00A42799" w:rsidRPr="00A42799" w:rsidRDefault="00A42799" w:rsidP="00A42799">
      <w:pPr>
        <w:pStyle w:val="BodyText"/>
        <w:ind w:left="1680" w:hanging="1680"/>
        <w:rPr>
          <w:rFonts w:ascii="Times New Roman" w:hAnsi="Times New Roman"/>
          <w:b/>
          <w:sz w:val="6"/>
        </w:rPr>
      </w:pPr>
    </w:p>
    <w:p w:rsidR="00000000" w:rsidRPr="002215FC" w:rsidRDefault="008E39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6"/>
        </w:rPr>
      </w:pPr>
      <w:r w:rsidRPr="002215FC">
        <w:rPr>
          <w:rFonts w:ascii="Times New Roman" w:eastAsia="Times New Roman" w:hAnsi="Times New Roman"/>
          <w:b/>
          <w:sz w:val="26"/>
        </w:rPr>
        <w:t>18</w:t>
      </w:r>
      <w:r w:rsidRPr="002215FC">
        <w:rPr>
          <w:rFonts w:ascii="Times New Roman" w:eastAsia="Times New Roman" w:hAnsi="Times New Roman"/>
          <w:b/>
          <w:sz w:val="26"/>
          <w:vertAlign w:val="superscript"/>
        </w:rPr>
        <w:t>th</w:t>
      </w:r>
      <w:r w:rsidRPr="002215FC">
        <w:rPr>
          <w:rFonts w:ascii="Times New Roman" w:eastAsia="Times New Roman" w:hAnsi="Times New Roman"/>
          <w:b/>
          <w:sz w:val="26"/>
        </w:rPr>
        <w:t xml:space="preserve"> Amen</w:t>
      </w:r>
      <w:r w:rsidRPr="002215FC">
        <w:rPr>
          <w:rFonts w:ascii="Times New Roman" w:eastAsia="Times New Roman" w:hAnsi="Times New Roman"/>
          <w:b/>
          <w:sz w:val="26"/>
        </w:rPr>
        <w:t>dment</w:t>
      </w:r>
    </w:p>
    <w:p w:rsidR="00A42799" w:rsidRPr="00A42799" w:rsidRDefault="00A42799" w:rsidP="00A42799">
      <w:pPr>
        <w:pStyle w:val="BodyText"/>
        <w:ind w:left="1680" w:hanging="1680"/>
        <w:rPr>
          <w:rFonts w:ascii="Times New Roman" w:hAnsi="Times New Roman"/>
          <w:b/>
          <w:sz w:val="6"/>
        </w:rPr>
      </w:pPr>
    </w:p>
    <w:p w:rsidR="00000000" w:rsidRPr="002215FC" w:rsidRDefault="008E39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6"/>
        </w:rPr>
      </w:pPr>
      <w:r w:rsidRPr="002215FC">
        <w:rPr>
          <w:rFonts w:ascii="Times New Roman" w:eastAsia="Times New Roman" w:hAnsi="Times New Roman"/>
          <w:b/>
          <w:sz w:val="26"/>
        </w:rPr>
        <w:t>19</w:t>
      </w:r>
      <w:r w:rsidRPr="002215FC">
        <w:rPr>
          <w:rFonts w:ascii="Times New Roman" w:eastAsia="Times New Roman" w:hAnsi="Times New Roman"/>
          <w:b/>
          <w:sz w:val="26"/>
          <w:vertAlign w:val="superscript"/>
        </w:rPr>
        <w:t>th</w:t>
      </w:r>
      <w:r w:rsidRPr="002215FC">
        <w:rPr>
          <w:rFonts w:ascii="Times New Roman" w:eastAsia="Times New Roman" w:hAnsi="Times New Roman"/>
          <w:b/>
          <w:sz w:val="26"/>
        </w:rPr>
        <w:t xml:space="preserve"> Amendment</w:t>
      </w:r>
    </w:p>
    <w:p w:rsidR="00A42799" w:rsidRPr="00A42799" w:rsidRDefault="00A42799" w:rsidP="00A42799">
      <w:pPr>
        <w:pStyle w:val="BodyText"/>
        <w:ind w:left="1680" w:hanging="1680"/>
        <w:rPr>
          <w:rFonts w:ascii="Times New Roman" w:hAnsi="Times New Roman"/>
          <w:b/>
          <w:sz w:val="6"/>
        </w:rPr>
      </w:pPr>
    </w:p>
    <w:p w:rsidR="00000000" w:rsidRPr="002215FC" w:rsidRDefault="008E39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6"/>
        </w:rPr>
      </w:pPr>
      <w:r w:rsidRPr="002215FC">
        <w:rPr>
          <w:rFonts w:ascii="Times New Roman" w:eastAsia="Times New Roman" w:hAnsi="Times New Roman"/>
          <w:b/>
          <w:sz w:val="26"/>
        </w:rPr>
        <w:t>21</w:t>
      </w:r>
      <w:r w:rsidRPr="002215FC">
        <w:rPr>
          <w:rFonts w:ascii="Times New Roman" w:eastAsia="Times New Roman" w:hAnsi="Times New Roman"/>
          <w:b/>
          <w:sz w:val="26"/>
          <w:vertAlign w:val="superscript"/>
        </w:rPr>
        <w:t>st</w:t>
      </w:r>
      <w:r w:rsidRPr="002215FC">
        <w:rPr>
          <w:rFonts w:ascii="Times New Roman" w:eastAsia="Times New Roman" w:hAnsi="Times New Roman"/>
          <w:b/>
          <w:sz w:val="26"/>
        </w:rPr>
        <w:t xml:space="preserve"> Amendment</w:t>
      </w:r>
    </w:p>
    <w:p w:rsidR="00A42799" w:rsidRPr="00A42799" w:rsidRDefault="00A42799" w:rsidP="00A42799">
      <w:pPr>
        <w:pStyle w:val="BodyText"/>
        <w:ind w:left="1680" w:hanging="1680"/>
        <w:rPr>
          <w:rFonts w:ascii="Times New Roman" w:hAnsi="Times New Roman"/>
          <w:b/>
          <w:sz w:val="6"/>
        </w:rPr>
      </w:pPr>
    </w:p>
    <w:p w:rsidR="00000000" w:rsidRPr="002215FC" w:rsidRDefault="008E39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6"/>
        </w:rPr>
      </w:pPr>
      <w:r w:rsidRPr="002215FC">
        <w:rPr>
          <w:rFonts w:ascii="Times New Roman" w:eastAsia="Times New Roman" w:hAnsi="Times New Roman"/>
          <w:b/>
          <w:sz w:val="26"/>
        </w:rPr>
        <w:t>24</w:t>
      </w:r>
      <w:r w:rsidRPr="002215FC">
        <w:rPr>
          <w:rFonts w:ascii="Times New Roman" w:eastAsia="Times New Roman" w:hAnsi="Times New Roman"/>
          <w:b/>
          <w:sz w:val="26"/>
          <w:vertAlign w:val="superscript"/>
        </w:rPr>
        <w:t>th</w:t>
      </w:r>
      <w:r w:rsidRPr="002215FC">
        <w:rPr>
          <w:rFonts w:ascii="Times New Roman" w:eastAsia="Times New Roman" w:hAnsi="Times New Roman"/>
          <w:b/>
          <w:sz w:val="26"/>
        </w:rPr>
        <w:t xml:space="preserve"> Amendment</w:t>
      </w:r>
    </w:p>
    <w:p w:rsidR="00A42799" w:rsidRPr="00A42799" w:rsidRDefault="00A42799" w:rsidP="00A42799">
      <w:pPr>
        <w:pStyle w:val="BodyText"/>
        <w:ind w:left="1680" w:hanging="1680"/>
        <w:rPr>
          <w:rFonts w:ascii="Times New Roman" w:hAnsi="Times New Roman"/>
          <w:b/>
          <w:sz w:val="6"/>
        </w:rPr>
      </w:pPr>
    </w:p>
    <w:p w:rsidR="00000000" w:rsidRPr="002215FC" w:rsidRDefault="008E39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6"/>
        </w:rPr>
      </w:pPr>
      <w:r w:rsidRPr="002215FC">
        <w:rPr>
          <w:rFonts w:ascii="Times New Roman" w:eastAsia="Times New Roman" w:hAnsi="Times New Roman"/>
          <w:b/>
          <w:sz w:val="26"/>
        </w:rPr>
        <w:t>26</w:t>
      </w:r>
      <w:r w:rsidRPr="002215FC">
        <w:rPr>
          <w:rFonts w:ascii="Times New Roman" w:eastAsia="Times New Roman" w:hAnsi="Times New Roman"/>
          <w:b/>
          <w:sz w:val="26"/>
          <w:vertAlign w:val="superscript"/>
        </w:rPr>
        <w:t>th</w:t>
      </w:r>
      <w:r w:rsidRPr="002215FC">
        <w:rPr>
          <w:rFonts w:ascii="Times New Roman" w:eastAsia="Times New Roman" w:hAnsi="Times New Roman"/>
          <w:b/>
          <w:sz w:val="26"/>
        </w:rPr>
        <w:t xml:space="preserve"> Amendment</w:t>
      </w:r>
    </w:p>
    <w:p w:rsidR="00A42799" w:rsidRPr="00A42799" w:rsidRDefault="00A42799" w:rsidP="00A42799">
      <w:pPr>
        <w:pStyle w:val="BodyText"/>
        <w:ind w:left="1680" w:hanging="1680"/>
        <w:rPr>
          <w:rFonts w:ascii="Times New Roman" w:hAnsi="Times New Roman"/>
          <w:b/>
          <w:sz w:val="6"/>
        </w:rPr>
      </w:pPr>
    </w:p>
    <w:p w:rsidR="00000000" w:rsidRPr="002215FC" w:rsidRDefault="008E39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6"/>
        </w:rPr>
      </w:pPr>
      <w:r w:rsidRPr="002215FC">
        <w:rPr>
          <w:rFonts w:ascii="Times New Roman" w:eastAsia="Times New Roman" w:hAnsi="Times New Roman"/>
          <w:b/>
          <w:sz w:val="26"/>
        </w:rPr>
        <w:t>27</w:t>
      </w:r>
      <w:r w:rsidRPr="002215FC">
        <w:rPr>
          <w:rFonts w:ascii="Times New Roman" w:eastAsia="Times New Roman" w:hAnsi="Times New Roman"/>
          <w:b/>
          <w:sz w:val="26"/>
          <w:vertAlign w:val="superscript"/>
        </w:rPr>
        <w:t>th</w:t>
      </w:r>
      <w:r w:rsidRPr="002215FC">
        <w:rPr>
          <w:rFonts w:ascii="Times New Roman" w:eastAsia="Times New Roman" w:hAnsi="Times New Roman"/>
          <w:b/>
          <w:sz w:val="26"/>
        </w:rPr>
        <w:t xml:space="preserve"> Amendment</w:t>
      </w:r>
    </w:p>
    <w:p w:rsidR="00000000" w:rsidRPr="002215FC" w:rsidRDefault="008E39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  <w:sectPr w:rsidR="00000000" w:rsidRPr="002215FC" w:rsidSect="002C04B1">
          <w:type w:val="continuous"/>
          <w:pgSz w:w="12240" w:h="15840"/>
          <w:pgMar w:top="720" w:right="1440" w:bottom="720" w:left="1440" w:gutter="0"/>
          <w:cols w:num="3"/>
        </w:sectPr>
      </w:pPr>
    </w:p>
    <w:p w:rsidR="00000000" w:rsidRPr="002215FC" w:rsidRDefault="008E39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  <w:r w:rsidRPr="00F071AB">
        <w:rPr>
          <w:rFonts w:ascii="Times New Roman" w:hAnsi="Times New Roman"/>
        </w:rPr>
        <w:t>________________</w:t>
      </w:r>
      <w:r w:rsidRPr="00F071AB">
        <w:rPr>
          <w:rFonts w:ascii="Times New Roman" w:hAnsi="Times New Roman"/>
        </w:rPr>
        <w:tab/>
      </w:r>
      <w:r w:rsidRPr="00F071AB">
        <w:rPr>
          <w:rFonts w:ascii="Times New Roman" w:hAnsi="Times New Roman"/>
        </w:rPr>
        <w:t>Abolished slavery</w:t>
      </w: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  <w:r w:rsidRPr="00F071AB">
        <w:rPr>
          <w:rFonts w:ascii="Times New Roman" w:hAnsi="Times New Roman"/>
        </w:rPr>
        <w:t>________________</w:t>
      </w:r>
      <w:r w:rsidR="006E7199" w:rsidRPr="00F071AB">
        <w:rPr>
          <w:rFonts w:ascii="Times New Roman" w:hAnsi="Times New Roman"/>
        </w:rPr>
        <w:tab/>
      </w:r>
      <w:r w:rsidR="00856322" w:rsidRPr="00F071AB">
        <w:rPr>
          <w:rFonts w:ascii="Times New Roman" w:hAnsi="Times New Roman"/>
        </w:rPr>
        <w:t>Says</w:t>
      </w:r>
      <w:r w:rsidR="007E3275" w:rsidRPr="00F071AB">
        <w:rPr>
          <w:rFonts w:ascii="Times New Roman" w:hAnsi="Times New Roman"/>
        </w:rPr>
        <w:t xml:space="preserve"> that members of Congress can</w:t>
      </w:r>
      <w:r w:rsidRPr="00F071AB">
        <w:rPr>
          <w:rFonts w:ascii="Times New Roman" w:hAnsi="Times New Roman"/>
        </w:rPr>
        <w:t>not raise their own salaries</w:t>
      </w: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  <w:r w:rsidRPr="00F071AB">
        <w:rPr>
          <w:rFonts w:ascii="Times New Roman" w:hAnsi="Times New Roman"/>
        </w:rPr>
        <w:t>________________</w:t>
      </w:r>
      <w:r w:rsidR="006E7199" w:rsidRPr="00F071AB">
        <w:rPr>
          <w:rFonts w:ascii="Times New Roman" w:hAnsi="Times New Roman"/>
        </w:rPr>
        <w:tab/>
      </w:r>
      <w:r w:rsidR="002215FC" w:rsidRPr="00F071AB">
        <w:rPr>
          <w:rFonts w:ascii="Times New Roman" w:hAnsi="Times New Roman"/>
        </w:rPr>
        <w:t>Made it clear that former slaves were now citizens</w:t>
      </w: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  <w:r w:rsidRPr="00F071AB">
        <w:rPr>
          <w:rFonts w:ascii="Times New Roman" w:hAnsi="Times New Roman"/>
        </w:rPr>
        <w:t>________________</w:t>
      </w:r>
      <w:r w:rsidRPr="00F071AB">
        <w:rPr>
          <w:rFonts w:ascii="Times New Roman" w:hAnsi="Times New Roman"/>
        </w:rPr>
        <w:tab/>
      </w:r>
      <w:r w:rsidRPr="00F071AB">
        <w:rPr>
          <w:rFonts w:ascii="Times New Roman" w:hAnsi="Times New Roman"/>
        </w:rPr>
        <w:t>Established the income tax</w:t>
      </w: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  <w:r w:rsidRPr="00F071AB">
        <w:rPr>
          <w:rFonts w:ascii="Times New Roman" w:hAnsi="Times New Roman"/>
        </w:rPr>
        <w:t>________________</w:t>
      </w:r>
      <w:r w:rsidRPr="00F071AB">
        <w:rPr>
          <w:rFonts w:ascii="Times New Roman" w:hAnsi="Times New Roman"/>
        </w:rPr>
        <w:tab/>
      </w:r>
      <w:r w:rsidRPr="00F071AB">
        <w:rPr>
          <w:rFonts w:ascii="Times New Roman" w:hAnsi="Times New Roman"/>
        </w:rPr>
        <w:t>Gave everyone otherwise</w:t>
      </w:r>
      <w:r w:rsidRPr="00F071AB">
        <w:rPr>
          <w:rFonts w:ascii="Times New Roman" w:hAnsi="Times New Roman"/>
        </w:rPr>
        <w:t xml:space="preserve"> eligible the right to </w:t>
      </w:r>
      <w:r w:rsidR="00F13D39" w:rsidRPr="00F071AB">
        <w:rPr>
          <w:rFonts w:ascii="Times New Roman" w:hAnsi="Times New Roman"/>
        </w:rPr>
        <w:t>vote</w:t>
      </w:r>
      <w:r w:rsidRPr="00F071AB">
        <w:rPr>
          <w:rFonts w:ascii="Times New Roman" w:hAnsi="Times New Roman"/>
        </w:rPr>
        <w:t xml:space="preserve"> regardless of race</w:t>
      </w: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  <w:r w:rsidRPr="00F071AB">
        <w:rPr>
          <w:rFonts w:ascii="Times New Roman" w:hAnsi="Times New Roman"/>
        </w:rPr>
        <w:t>________________</w:t>
      </w:r>
      <w:r w:rsidRPr="00F071AB">
        <w:rPr>
          <w:rFonts w:ascii="Times New Roman" w:hAnsi="Times New Roman"/>
        </w:rPr>
        <w:tab/>
      </w:r>
      <w:r w:rsidRPr="00F071AB">
        <w:rPr>
          <w:rFonts w:ascii="Times New Roman" w:hAnsi="Times New Roman"/>
        </w:rPr>
        <w:t>Gave the vote to citizens 18 and older</w:t>
      </w: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  <w:r w:rsidRPr="00F071AB">
        <w:rPr>
          <w:rFonts w:ascii="Times New Roman" w:hAnsi="Times New Roman"/>
        </w:rPr>
        <w:t>________________</w:t>
      </w:r>
      <w:r w:rsidRPr="00F071AB">
        <w:rPr>
          <w:rFonts w:ascii="Times New Roman" w:hAnsi="Times New Roman"/>
        </w:rPr>
        <w:tab/>
      </w:r>
      <w:r w:rsidRPr="00F071AB">
        <w:rPr>
          <w:rFonts w:ascii="Times New Roman" w:hAnsi="Times New Roman"/>
        </w:rPr>
        <w:t>Gave women the right to vote</w:t>
      </w: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  <w:r w:rsidRPr="00F071AB">
        <w:rPr>
          <w:rFonts w:ascii="Times New Roman" w:hAnsi="Times New Roman"/>
        </w:rPr>
        <w:t>________________</w:t>
      </w:r>
      <w:r w:rsidRPr="00F071AB">
        <w:rPr>
          <w:rFonts w:ascii="Times New Roman" w:hAnsi="Times New Roman"/>
        </w:rPr>
        <w:tab/>
      </w:r>
      <w:r w:rsidRPr="00F071AB">
        <w:rPr>
          <w:rFonts w:ascii="Times New Roman" w:hAnsi="Times New Roman"/>
        </w:rPr>
        <w:t>Repealed the 18</w:t>
      </w:r>
      <w:r w:rsidRPr="00F071AB">
        <w:rPr>
          <w:rFonts w:ascii="Times New Roman" w:hAnsi="Times New Roman"/>
        </w:rPr>
        <w:t>th</w:t>
      </w:r>
      <w:r w:rsidRPr="00F071AB">
        <w:rPr>
          <w:rFonts w:ascii="Times New Roman" w:hAnsi="Times New Roman"/>
        </w:rPr>
        <w:t xml:space="preserve"> Amendment, but allowed states that wanted it to keep it</w:t>
      </w: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  <w:r w:rsidRPr="00F071AB">
        <w:rPr>
          <w:rFonts w:ascii="Times New Roman" w:hAnsi="Times New Roman"/>
        </w:rPr>
        <w:t>________________</w:t>
      </w:r>
      <w:r w:rsidRPr="00F071AB">
        <w:rPr>
          <w:rFonts w:ascii="Times New Roman" w:hAnsi="Times New Roman"/>
        </w:rPr>
        <w:tab/>
      </w:r>
      <w:r w:rsidR="00856322" w:rsidRPr="00F071AB">
        <w:rPr>
          <w:rFonts w:ascii="Times New Roman" w:hAnsi="Times New Roman"/>
        </w:rPr>
        <w:t>Says</w:t>
      </w:r>
      <w:r w:rsidRPr="00F071AB">
        <w:rPr>
          <w:rFonts w:ascii="Times New Roman" w:hAnsi="Times New Roman"/>
        </w:rPr>
        <w:t xml:space="preserve"> no one may be </w:t>
      </w:r>
      <w:r w:rsidRPr="00F071AB">
        <w:rPr>
          <w:rFonts w:ascii="Times New Roman" w:hAnsi="Times New Roman"/>
        </w:rPr>
        <w:t xml:space="preserve">kept from voting because </w:t>
      </w:r>
      <w:r w:rsidR="00D96915" w:rsidRPr="00F071AB">
        <w:rPr>
          <w:rFonts w:ascii="Times New Roman" w:hAnsi="Times New Roman"/>
        </w:rPr>
        <w:t xml:space="preserve">they don’t pay </w:t>
      </w:r>
      <w:r w:rsidRPr="00F071AB">
        <w:rPr>
          <w:rFonts w:ascii="Times New Roman" w:hAnsi="Times New Roman"/>
        </w:rPr>
        <w:t xml:space="preserve">a </w:t>
      </w:r>
      <w:r w:rsidR="00D96915" w:rsidRPr="00F071AB">
        <w:rPr>
          <w:rFonts w:ascii="Times New Roman" w:hAnsi="Times New Roman"/>
        </w:rPr>
        <w:t xml:space="preserve">poll </w:t>
      </w:r>
      <w:r w:rsidRPr="00F071AB">
        <w:rPr>
          <w:rFonts w:ascii="Times New Roman" w:hAnsi="Times New Roman"/>
        </w:rPr>
        <w:t>tax</w:t>
      </w: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</w:p>
    <w:p w:rsidR="00000000" w:rsidRPr="00F071AB" w:rsidRDefault="008E39FB" w:rsidP="006E7199">
      <w:pPr>
        <w:pStyle w:val="NoSpacing"/>
        <w:rPr>
          <w:rFonts w:ascii="Times New Roman" w:hAnsi="Times New Roman"/>
        </w:rPr>
      </w:pPr>
      <w:r w:rsidRPr="00F071AB">
        <w:rPr>
          <w:rFonts w:ascii="Times New Roman" w:hAnsi="Times New Roman"/>
        </w:rPr>
        <w:t>_</w:t>
      </w:r>
      <w:r w:rsidRPr="00F071AB">
        <w:rPr>
          <w:rFonts w:ascii="Times New Roman" w:hAnsi="Times New Roman"/>
        </w:rPr>
        <w:t>_______________</w:t>
      </w:r>
      <w:r w:rsidRPr="00F071AB">
        <w:rPr>
          <w:rFonts w:ascii="Times New Roman" w:hAnsi="Times New Roman"/>
        </w:rPr>
        <w:tab/>
      </w:r>
      <w:r w:rsidR="00BB0CC5" w:rsidRPr="00F071AB">
        <w:rPr>
          <w:rFonts w:ascii="Times New Roman" w:hAnsi="Times New Roman"/>
        </w:rPr>
        <w:t>Prohibited the manufacture or sale of alcohol</w:t>
      </w:r>
    </w:p>
    <w:p w:rsidR="00000000" w:rsidRPr="002215FC" w:rsidRDefault="008E39FB" w:rsidP="006E7199">
      <w:pPr>
        <w:pStyle w:val="NoSpacing"/>
        <w:rPr>
          <w:rFonts w:ascii="Times New Roman" w:hAnsi="Times New Roman"/>
        </w:rPr>
      </w:pPr>
    </w:p>
    <w:sectPr w:rsidR="00000000" w:rsidRPr="002215FC" w:rsidSect="00D335C5">
      <w:type w:val="continuous"/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MS">
    <w:altName w:val="Times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00000001"/>
    <w:lvl w:ilvl="0">
      <w:start w:val="1"/>
      <w:numFmt w:val="bullet"/>
      <w:lvlText w:val="%6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%6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%6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335C5"/>
    <w:rsid w:val="00147E67"/>
    <w:rsid w:val="002215FC"/>
    <w:rsid w:val="002C04B1"/>
    <w:rsid w:val="003C327C"/>
    <w:rsid w:val="005F2547"/>
    <w:rsid w:val="006E7199"/>
    <w:rsid w:val="007E3275"/>
    <w:rsid w:val="00856322"/>
    <w:rsid w:val="008E39FB"/>
    <w:rsid w:val="00A42799"/>
    <w:rsid w:val="00BB0CC5"/>
    <w:rsid w:val="00BD0F83"/>
    <w:rsid w:val="00D04621"/>
    <w:rsid w:val="00D335C5"/>
    <w:rsid w:val="00D96915"/>
    <w:rsid w:val="00F071AB"/>
    <w:rsid w:val="00F13D3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suppressAutoHyphens/>
      <w:autoSpaceDE w:val="0"/>
      <w:outlineLvl w:val="0"/>
    </w:pPr>
    <w:rPr>
      <w:rFonts w:ascii="Times New Roman" w:eastAsia="Times New Roman" w:hAnsi="Times New Roman"/>
      <w:b/>
      <w:i/>
      <w:lang w:bidi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S" w:eastAsia="Times New Roman" w:hAnsi="ArialMS"/>
      <w:sz w:val="26"/>
    </w:rPr>
  </w:style>
  <w:style w:type="paragraph" w:styleId="Title">
    <w:name w:val="Title"/>
    <w:basedOn w:val="Normal"/>
    <w:qFormat/>
    <w:pPr>
      <w:jc w:val="center"/>
    </w:pPr>
    <w:rPr>
      <w:color w:val="000000"/>
      <w:sz w:val="28"/>
      <w:u w:val="single"/>
    </w:rPr>
  </w:style>
  <w:style w:type="paragraph" w:styleId="NoSpacing">
    <w:name w:val="No Spacing"/>
    <w:uiPriority w:val="1"/>
    <w:qFormat/>
    <w:rsid w:val="006E719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1300</Characters>
  <Application>Microsoft Word 12.0.0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Constitution: Checks and Balances  </vt:lpstr>
    </vt:vector>
  </TitlesOfParts>
  <Company>Brunswick High School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Constitution: Checks and Balances  </dc:title>
  <dc:subject/>
  <dc:creator>Pam Wagner</dc:creator>
  <cp:keywords/>
  <cp:lastModifiedBy>A Person</cp:lastModifiedBy>
  <cp:revision>18</cp:revision>
  <cp:lastPrinted>2005-10-25T18:21:00Z</cp:lastPrinted>
  <dcterms:created xsi:type="dcterms:W3CDTF">2013-11-19T18:45:00Z</dcterms:created>
  <dcterms:modified xsi:type="dcterms:W3CDTF">2013-11-19T18:53:00Z</dcterms:modified>
</cp:coreProperties>
</file>