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06274" w:rsidRPr="006A1568" w:rsidRDefault="00F06274" w:rsidP="00F06274">
      <w:pPr>
        <w:pStyle w:val="Title"/>
        <w:spacing w:line="240" w:lineRule="auto"/>
        <w:rPr>
          <w:u w:val="none"/>
        </w:rPr>
      </w:pPr>
      <w:r>
        <w:rPr>
          <w:u w:val="none"/>
        </w:rPr>
        <w:t>Modern European</w:t>
      </w:r>
      <w:r w:rsidRPr="006A1568">
        <w:rPr>
          <w:u w:val="none"/>
        </w:rPr>
        <w:t xml:space="preserve"> History</w:t>
      </w:r>
    </w:p>
    <w:p w:rsidR="00F06274" w:rsidRPr="006A1568" w:rsidRDefault="00F06274" w:rsidP="00F06274">
      <w:pPr>
        <w:jc w:val="center"/>
      </w:pPr>
      <w:r>
        <w:t>2014</w:t>
      </w:r>
      <w:r w:rsidRPr="006A1568">
        <w:t xml:space="preserve"> Midterm Exam</w:t>
      </w:r>
    </w:p>
    <w:p w:rsidR="00F06274" w:rsidRPr="006A1568" w:rsidRDefault="00F06274" w:rsidP="00F06274">
      <w:pPr>
        <w:jc w:val="center"/>
        <w:rPr>
          <w:sz w:val="20"/>
        </w:rPr>
      </w:pPr>
      <w:r w:rsidRPr="006A1568">
        <w:rPr>
          <w:sz w:val="20"/>
        </w:rPr>
        <w:t>Study Guide</w:t>
      </w:r>
    </w:p>
    <w:p w:rsidR="00F06274" w:rsidRPr="006A1568" w:rsidRDefault="00F06274" w:rsidP="00F06274">
      <w:pPr>
        <w:rPr>
          <w:sz w:val="22"/>
        </w:rPr>
      </w:pPr>
    </w:p>
    <w:p w:rsidR="00F06274" w:rsidRPr="006A1568" w:rsidRDefault="00F06274" w:rsidP="00F06274">
      <w:pPr>
        <w:tabs>
          <w:tab w:val="left" w:pos="4251"/>
        </w:tabs>
        <w:jc w:val="both"/>
        <w:rPr>
          <w:b/>
          <w:i/>
          <w:sz w:val="22"/>
        </w:rPr>
      </w:pPr>
      <w:r w:rsidRPr="006A1568">
        <w:rPr>
          <w:b/>
          <w:i/>
          <w:sz w:val="22"/>
        </w:rPr>
        <w:t>Suggestions for studying for your Midterm exam:</w:t>
      </w:r>
    </w:p>
    <w:p w:rsidR="00F06274" w:rsidRPr="006A1568" w:rsidRDefault="00F06274" w:rsidP="00F06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  <w:r w:rsidRPr="006A1568">
        <w:rPr>
          <w:sz w:val="22"/>
        </w:rPr>
        <w:t>1.</w:t>
      </w:r>
      <w:r w:rsidRPr="006A1568">
        <w:rPr>
          <w:sz w:val="22"/>
        </w:rPr>
        <w:tab/>
        <w:t>Find a quiet place without distractions for you to study.</w:t>
      </w:r>
      <w:r w:rsidRPr="006A1568">
        <w:rPr>
          <w:sz w:val="22"/>
        </w:rPr>
        <w:tab/>
      </w:r>
    </w:p>
    <w:p w:rsidR="00F06274" w:rsidRPr="0048227B" w:rsidRDefault="00F06274" w:rsidP="00F06274">
      <w:pPr>
        <w:rPr>
          <w:color w:val="000000"/>
          <w:sz w:val="8"/>
        </w:rPr>
      </w:pPr>
    </w:p>
    <w:p w:rsidR="00F06274" w:rsidRPr="006A1568" w:rsidRDefault="00F06274" w:rsidP="00F06274">
      <w:pPr>
        <w:ind w:left="720" w:hanging="720"/>
        <w:rPr>
          <w:sz w:val="22"/>
        </w:rPr>
      </w:pPr>
      <w:r w:rsidRPr="006A1568">
        <w:rPr>
          <w:sz w:val="22"/>
        </w:rPr>
        <w:t>2.</w:t>
      </w:r>
      <w:r w:rsidRPr="006A1568">
        <w:rPr>
          <w:sz w:val="22"/>
        </w:rPr>
        <w:tab/>
        <w:t>Assemble the homework, handouts, and notes you completed during the first semester.</w:t>
      </w:r>
    </w:p>
    <w:p w:rsidR="00F06274" w:rsidRPr="0048227B" w:rsidRDefault="00F06274" w:rsidP="00F06274">
      <w:pPr>
        <w:rPr>
          <w:color w:val="000000"/>
          <w:sz w:val="8"/>
        </w:rPr>
      </w:pPr>
    </w:p>
    <w:p w:rsidR="00F06274" w:rsidRPr="006A1568" w:rsidRDefault="00F06274" w:rsidP="00F06274">
      <w:pPr>
        <w:ind w:left="720" w:hanging="720"/>
        <w:jc w:val="both"/>
        <w:rPr>
          <w:sz w:val="22"/>
        </w:rPr>
      </w:pPr>
      <w:r w:rsidRPr="006A1568">
        <w:rPr>
          <w:sz w:val="22"/>
        </w:rPr>
        <w:t>3.</w:t>
      </w:r>
      <w:r w:rsidRPr="006A1568">
        <w:rPr>
          <w:sz w:val="22"/>
        </w:rPr>
        <w:tab/>
        <w:t>Go through the list of information below and identify the items you know and the items you don’t know.</w:t>
      </w:r>
    </w:p>
    <w:p w:rsidR="00F06274" w:rsidRPr="006A1568" w:rsidRDefault="00F06274" w:rsidP="00F06274">
      <w:pPr>
        <w:ind w:left="720" w:hanging="720"/>
        <w:jc w:val="both"/>
        <w:rPr>
          <w:sz w:val="22"/>
        </w:rPr>
      </w:pPr>
      <w:r w:rsidRPr="006A1568">
        <w:rPr>
          <w:sz w:val="22"/>
        </w:rPr>
        <w:tab/>
        <w:t>&gt;</w:t>
      </w:r>
      <w:r w:rsidRPr="006A1568">
        <w:rPr>
          <w:sz w:val="22"/>
        </w:rPr>
        <w:tab/>
        <w:t>Check off the items you know in the list – you don’t need to study them again!</w:t>
      </w:r>
    </w:p>
    <w:p w:rsidR="00F06274" w:rsidRPr="006A1568" w:rsidRDefault="00F06274" w:rsidP="00F06274">
      <w:pPr>
        <w:ind w:left="720" w:hanging="720"/>
        <w:jc w:val="both"/>
        <w:rPr>
          <w:sz w:val="22"/>
        </w:rPr>
      </w:pPr>
      <w:r w:rsidRPr="006A1568">
        <w:rPr>
          <w:sz w:val="22"/>
        </w:rPr>
        <w:tab/>
        <w:t>&gt;</w:t>
      </w:r>
      <w:r w:rsidRPr="006A1568">
        <w:rPr>
          <w:sz w:val="22"/>
        </w:rPr>
        <w:tab/>
        <w:t>Highlight the items in the list you DON’T know – these are the ones you need to look up!</w:t>
      </w:r>
    </w:p>
    <w:p w:rsidR="00F06274" w:rsidRPr="0048227B" w:rsidRDefault="00F06274" w:rsidP="00F06274">
      <w:pPr>
        <w:rPr>
          <w:color w:val="000000"/>
          <w:sz w:val="8"/>
        </w:rPr>
      </w:pPr>
    </w:p>
    <w:p w:rsidR="00F06274" w:rsidRPr="006A1568" w:rsidRDefault="00F06274" w:rsidP="00007ED7">
      <w:pPr>
        <w:ind w:left="720" w:hanging="720"/>
        <w:rPr>
          <w:color w:val="000000"/>
          <w:sz w:val="22"/>
        </w:rPr>
      </w:pPr>
      <w:r w:rsidRPr="006A1568">
        <w:rPr>
          <w:color w:val="000000"/>
          <w:sz w:val="22"/>
        </w:rPr>
        <w:t>4.</w:t>
      </w:r>
      <w:r w:rsidRPr="006A1568">
        <w:rPr>
          <w:color w:val="000000"/>
          <w:sz w:val="22"/>
        </w:rPr>
        <w:tab/>
        <w:t xml:space="preserve">Write out identifications for the items you don’t know. Use flashcards, write them out, type them, </w:t>
      </w:r>
      <w:r w:rsidR="00007ED7">
        <w:rPr>
          <w:color w:val="000000"/>
          <w:sz w:val="22"/>
        </w:rPr>
        <w:t xml:space="preserve">use an </w:t>
      </w:r>
      <w:r w:rsidRPr="006A1568">
        <w:rPr>
          <w:color w:val="000000"/>
          <w:sz w:val="22"/>
        </w:rPr>
        <w:t>online study aide like “Quizlet” – whatever works best for you!</w:t>
      </w:r>
    </w:p>
    <w:p w:rsidR="00F06274" w:rsidRPr="0048227B" w:rsidRDefault="00F06274" w:rsidP="00F06274">
      <w:pPr>
        <w:rPr>
          <w:color w:val="000000"/>
          <w:sz w:val="8"/>
        </w:rPr>
      </w:pPr>
    </w:p>
    <w:p w:rsidR="00F06274" w:rsidRPr="006A1568" w:rsidRDefault="00F06274" w:rsidP="00F06274">
      <w:pPr>
        <w:ind w:left="720" w:hanging="720"/>
        <w:jc w:val="both"/>
        <w:rPr>
          <w:sz w:val="22"/>
        </w:rPr>
      </w:pPr>
      <w:r w:rsidRPr="006A1568">
        <w:rPr>
          <w:sz w:val="22"/>
        </w:rPr>
        <w:t>5.</w:t>
      </w:r>
      <w:r w:rsidRPr="006A1568">
        <w:rPr>
          <w:sz w:val="22"/>
        </w:rPr>
        <w:tab/>
        <w:t>Quiz yourself or have someone else quiz you on the items you didn’t initially know at least once the night before the exam.</w:t>
      </w:r>
    </w:p>
    <w:p w:rsidR="00F06274" w:rsidRPr="0048227B" w:rsidRDefault="00F06274" w:rsidP="00F06274">
      <w:pPr>
        <w:rPr>
          <w:color w:val="000000"/>
          <w:sz w:val="8"/>
        </w:rPr>
      </w:pPr>
    </w:p>
    <w:p w:rsidR="00F06274" w:rsidRPr="006A1568" w:rsidRDefault="00F06274" w:rsidP="00F06274">
      <w:pPr>
        <w:ind w:left="720" w:hanging="720"/>
        <w:jc w:val="both"/>
        <w:rPr>
          <w:sz w:val="22"/>
        </w:rPr>
      </w:pPr>
      <w:r w:rsidRPr="006A1568">
        <w:rPr>
          <w:sz w:val="22"/>
        </w:rPr>
        <w:t>6.</w:t>
      </w:r>
      <w:r w:rsidRPr="006A1568">
        <w:rPr>
          <w:sz w:val="22"/>
        </w:rPr>
        <w:tab/>
      </w:r>
      <w:r w:rsidRPr="006A1568">
        <w:rPr>
          <w:b/>
          <w:i/>
          <w:sz w:val="22"/>
        </w:rPr>
        <w:t xml:space="preserve">PLEASE TAKE NOTE: </w:t>
      </w:r>
      <w:r w:rsidRPr="006A1568">
        <w:rPr>
          <w:sz w:val="22"/>
        </w:rPr>
        <w:t xml:space="preserve">If you write out identifications </w:t>
      </w:r>
      <w:r>
        <w:rPr>
          <w:sz w:val="22"/>
        </w:rPr>
        <w:t xml:space="preserve">from your </w:t>
      </w:r>
      <w:r w:rsidRPr="006A1568">
        <w:rPr>
          <w:sz w:val="22"/>
        </w:rPr>
        <w:t xml:space="preserve">study guide </w:t>
      </w:r>
      <w:r>
        <w:rPr>
          <w:sz w:val="22"/>
        </w:rPr>
        <w:t xml:space="preserve">that </w:t>
      </w:r>
      <w:r w:rsidRPr="006A1568">
        <w:rPr>
          <w:sz w:val="22"/>
        </w:rPr>
        <w:t>you don’t know you will most likely earn a higher score on your exam!</w:t>
      </w:r>
    </w:p>
    <w:p w:rsidR="00F06274" w:rsidRPr="0048227B" w:rsidRDefault="00F06274" w:rsidP="00F06274">
      <w:pPr>
        <w:rPr>
          <w:color w:val="000000"/>
          <w:sz w:val="8"/>
        </w:rPr>
      </w:pPr>
    </w:p>
    <w:p w:rsidR="00F06274" w:rsidRPr="006A1568" w:rsidRDefault="00F06274" w:rsidP="00F06274">
      <w:pPr>
        <w:ind w:left="720" w:hanging="720"/>
        <w:jc w:val="both"/>
        <w:rPr>
          <w:sz w:val="22"/>
        </w:rPr>
      </w:pPr>
      <w:r w:rsidRPr="006A1568">
        <w:rPr>
          <w:sz w:val="22"/>
        </w:rPr>
        <w:t>7.</w:t>
      </w:r>
      <w:r w:rsidRPr="006A1568">
        <w:rPr>
          <w:sz w:val="22"/>
        </w:rPr>
        <w:tab/>
        <w:t>Your Midterm Exam date:</w:t>
      </w:r>
    </w:p>
    <w:p w:rsidR="008B3A59" w:rsidRDefault="008B3A59" w:rsidP="008B3A59">
      <w:pPr>
        <w:ind w:left="720" w:hanging="720"/>
        <w:jc w:val="both"/>
        <w:rPr>
          <w:b/>
          <w:sz w:val="22"/>
        </w:rPr>
      </w:pPr>
      <w:r>
        <w:rPr>
          <w:b/>
          <w:sz w:val="22"/>
        </w:rPr>
        <w:tab/>
        <w:t>Black 3-4 Class:</w:t>
      </w:r>
      <w:r>
        <w:rPr>
          <w:b/>
          <w:sz w:val="22"/>
        </w:rPr>
        <w:tab/>
        <w:t>Tuesday, January 21</w:t>
      </w:r>
      <w:r w:rsidRPr="008B3A59">
        <w:rPr>
          <w:b/>
          <w:sz w:val="22"/>
          <w:vertAlign w:val="superscript"/>
        </w:rPr>
        <w:t>st</w:t>
      </w:r>
      <w:r w:rsidRPr="006A1568">
        <w:rPr>
          <w:b/>
          <w:sz w:val="22"/>
        </w:rPr>
        <w:tab/>
      </w:r>
      <w:r w:rsidRPr="006A1568">
        <w:rPr>
          <w:b/>
          <w:sz w:val="22"/>
        </w:rPr>
        <w:tab/>
      </w:r>
      <w:r>
        <w:rPr>
          <w:b/>
          <w:sz w:val="22"/>
        </w:rPr>
        <w:t>9:50-11:20</w:t>
      </w:r>
    </w:p>
    <w:p w:rsidR="00CF47C4" w:rsidRDefault="00CF47C4" w:rsidP="00F06274">
      <w:pPr>
        <w:ind w:left="720" w:hanging="720"/>
        <w:jc w:val="both"/>
        <w:rPr>
          <w:b/>
          <w:sz w:val="22"/>
        </w:rPr>
      </w:pPr>
      <w:r>
        <w:rPr>
          <w:b/>
          <w:sz w:val="22"/>
        </w:rPr>
        <w:tab/>
        <w:t>Orange 3-4</w:t>
      </w:r>
      <w:r w:rsidR="00F06274" w:rsidRPr="006A1568">
        <w:rPr>
          <w:b/>
          <w:sz w:val="22"/>
        </w:rPr>
        <w:t xml:space="preserve"> Class:</w:t>
      </w:r>
      <w:r w:rsidR="00F06274" w:rsidRPr="006A1568">
        <w:rPr>
          <w:b/>
          <w:sz w:val="22"/>
        </w:rPr>
        <w:tab/>
      </w:r>
      <w:r w:rsidR="000B6929">
        <w:rPr>
          <w:b/>
          <w:sz w:val="22"/>
        </w:rPr>
        <w:t>Wednesday, January 22</w:t>
      </w:r>
      <w:r w:rsidR="000B6929" w:rsidRPr="000B6929">
        <w:rPr>
          <w:b/>
          <w:sz w:val="22"/>
          <w:vertAlign w:val="superscript"/>
        </w:rPr>
        <w:t>nd</w:t>
      </w:r>
      <w:r>
        <w:rPr>
          <w:b/>
          <w:sz w:val="22"/>
        </w:rPr>
        <w:tab/>
      </w:r>
      <w:r w:rsidR="000B6929">
        <w:rPr>
          <w:b/>
          <w:sz w:val="22"/>
        </w:rPr>
        <w:t>9:50-11:20</w:t>
      </w:r>
    </w:p>
    <w:p w:rsidR="00F06274" w:rsidRPr="0048227B" w:rsidRDefault="00F06274" w:rsidP="00F06274">
      <w:pPr>
        <w:rPr>
          <w:color w:val="000000"/>
          <w:sz w:val="8"/>
        </w:rPr>
      </w:pPr>
    </w:p>
    <w:p w:rsidR="00375F27" w:rsidRDefault="00375F27" w:rsidP="00F06274">
      <w:pPr>
        <w:rPr>
          <w:color w:val="000000"/>
          <w:sz w:val="22"/>
        </w:rPr>
      </w:pPr>
    </w:p>
    <w:p w:rsidR="00375F27" w:rsidRDefault="00375F27" w:rsidP="00F06274">
      <w:pPr>
        <w:rPr>
          <w:color w:val="000000"/>
          <w:sz w:val="22"/>
        </w:rPr>
      </w:pPr>
      <w:r>
        <w:rPr>
          <w:color w:val="000000"/>
          <w:sz w:val="22"/>
        </w:rPr>
        <w:t>You should know the locations on the following maps:</w:t>
      </w:r>
    </w:p>
    <w:p w:rsidR="00217883" w:rsidRDefault="00217883" w:rsidP="00F06274">
      <w:pPr>
        <w:rPr>
          <w:color w:val="000000"/>
          <w:sz w:val="22"/>
        </w:rPr>
        <w:sectPr w:rsidR="00217883">
          <w:footerReference w:type="even" r:id="rId5"/>
          <w:footerReference w:type="default" r:id="rId6"/>
          <w:type w:val="continuous"/>
          <w:pgSz w:w="12240" w:h="15840"/>
          <w:pgMar w:top="720" w:right="1440" w:bottom="864" w:left="1440" w:footer="864" w:gutter="0"/>
          <w:titlePg/>
          <w:printerSettings r:id="rId7"/>
        </w:sectPr>
      </w:pPr>
    </w:p>
    <w:p w:rsidR="001E2EED" w:rsidRDefault="001E2EED" w:rsidP="00F06274">
      <w:pPr>
        <w:rPr>
          <w:color w:val="000000"/>
          <w:sz w:val="22"/>
        </w:rPr>
      </w:pPr>
      <w:r w:rsidRPr="001E2EED">
        <w:rPr>
          <w:color w:val="000000"/>
          <w:sz w:val="22"/>
        </w:rPr>
        <w:t>Byzantine Empire Map</w:t>
      </w:r>
    </w:p>
    <w:p w:rsidR="00FD04CC" w:rsidRDefault="001E2EED" w:rsidP="00F06274">
      <w:pPr>
        <w:rPr>
          <w:color w:val="000000"/>
          <w:sz w:val="22"/>
        </w:rPr>
      </w:pPr>
      <w:r>
        <w:rPr>
          <w:color w:val="000000"/>
          <w:sz w:val="22"/>
        </w:rPr>
        <w:t>Medieval Europe Map</w:t>
      </w:r>
    </w:p>
    <w:p w:rsidR="00FD04CC" w:rsidRDefault="00FD04CC" w:rsidP="00F06274">
      <w:pPr>
        <w:rPr>
          <w:color w:val="000000"/>
          <w:sz w:val="22"/>
        </w:rPr>
      </w:pPr>
      <w:r>
        <w:rPr>
          <w:color w:val="000000"/>
          <w:sz w:val="22"/>
        </w:rPr>
        <w:t>Renaissance Map</w:t>
      </w:r>
    </w:p>
    <w:p w:rsidR="00375F27" w:rsidRDefault="001442CF" w:rsidP="00F06274">
      <w:pPr>
        <w:rPr>
          <w:color w:val="000000"/>
          <w:sz w:val="22"/>
        </w:rPr>
      </w:pPr>
      <w:r w:rsidRPr="001442CF">
        <w:rPr>
          <w:color w:val="000000"/>
          <w:sz w:val="22"/>
        </w:rPr>
        <w:t>Reformation Map</w:t>
      </w:r>
    </w:p>
    <w:p w:rsidR="00217883" w:rsidRDefault="00217883" w:rsidP="00F06274">
      <w:pPr>
        <w:rPr>
          <w:color w:val="000000"/>
          <w:sz w:val="22"/>
        </w:rPr>
        <w:sectPr w:rsidR="00217883">
          <w:type w:val="continuous"/>
          <w:pgSz w:w="12240" w:h="15840"/>
          <w:pgMar w:top="720" w:right="1440" w:bottom="864" w:left="1440" w:footer="864" w:gutter="0"/>
          <w:cols w:num="2"/>
          <w:titlePg/>
          <w:printerSettings r:id="rId8"/>
        </w:sectPr>
      </w:pPr>
    </w:p>
    <w:p w:rsidR="00375F27" w:rsidRDefault="00375F27" w:rsidP="00F06274">
      <w:pPr>
        <w:rPr>
          <w:color w:val="000000"/>
          <w:sz w:val="22"/>
        </w:rPr>
      </w:pPr>
    </w:p>
    <w:p w:rsidR="00F06274" w:rsidRDefault="00F06274" w:rsidP="00F06274">
      <w:pPr>
        <w:rPr>
          <w:color w:val="000000"/>
          <w:sz w:val="22"/>
        </w:rPr>
      </w:pPr>
      <w:r w:rsidRPr="006A1568">
        <w:rPr>
          <w:color w:val="000000"/>
          <w:sz w:val="22"/>
        </w:rPr>
        <w:t>You should be able to identify/describe/explain the following:</w:t>
      </w:r>
    </w:p>
    <w:p w:rsidR="007225A1" w:rsidRDefault="007225A1" w:rsidP="00F06274"/>
    <w:p w:rsidR="002731BD" w:rsidRDefault="002731BD" w:rsidP="005E3166">
      <w:pPr>
        <w:pStyle w:val="NoSpacing"/>
        <w:rPr>
          <w:rFonts w:ascii="Times New Roman" w:hAnsi="Times New Roman"/>
          <w:b/>
          <w:i/>
          <w:sz w:val="20"/>
        </w:rPr>
        <w:sectPr w:rsidR="002731BD">
          <w:type w:val="continuous"/>
          <w:pgSz w:w="12240" w:h="15840"/>
          <w:pgMar w:top="720" w:right="1440" w:bottom="864" w:left="1440" w:footer="864" w:gutter="0"/>
          <w:titlePg/>
          <w:printerSettings r:id="rId9"/>
        </w:sectPr>
      </w:pPr>
    </w:p>
    <w:p w:rsidR="005E3166" w:rsidRPr="005E3166" w:rsidRDefault="005E3166" w:rsidP="005E3166">
      <w:pPr>
        <w:pStyle w:val="NoSpacing"/>
        <w:rPr>
          <w:rFonts w:ascii="Times New Roman" w:hAnsi="Times New Roman"/>
          <w:b/>
          <w:i/>
          <w:sz w:val="20"/>
        </w:rPr>
      </w:pPr>
      <w:r w:rsidRPr="005E3166">
        <w:rPr>
          <w:rFonts w:ascii="Times New Roman" w:hAnsi="Times New Roman"/>
          <w:b/>
          <w:i/>
          <w:sz w:val="20"/>
        </w:rPr>
        <w:t>Unit 1 - Post-Roman Empire Europe Through The Medieval Era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Constantine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clergy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Christos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New Testament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procurator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Zealots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persecution of Christians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Edict of Milan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Pontius Pilate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Marcus Aurelius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tetrarchy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Diocletian’s financial policy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Constantinople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Visigoths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Vandals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Ostrogoths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prefectures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“New Rome”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Pope Benedict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Peter (the apostle)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priest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parish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bishop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bishopric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monk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monastery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missionary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abbott/abbess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Clovis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Kingdom of the Franks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wergild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ordeal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Carolingian Empire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Charlemagne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Byzantine Empire – Greek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silk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Hippodrome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idols/idoltry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Belisarius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The Body of Civil Law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Eastern Roman Empire – Latin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scriptorium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laity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missi dominici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patriarch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Justinian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Justinian Code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Gregory (the Great)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reasons for the decline/fall of the Roman Empire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fief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knight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chivalry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feudalism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Vikings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serf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vassal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peasant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lord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patrician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carruca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manor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bourgeoisie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Hanseatic League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growth of cities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guilds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Magna Carta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common law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estate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the Three Estates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Otto I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Parliament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Domesday Book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Battle of Hastings/Norman Conquest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Thomas Becket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tournament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joust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William of Normandy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Normandy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bedouins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caliph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Hegira (or Hijrah)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monotheism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polytheism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Quran/Koran/Q’ran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Sunni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Shiite/Shia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Muhammad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Muslim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Islam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mosque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Five Pillars of Islam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bazaar/souk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Allah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Mecca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Medina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 xml:space="preserve">Kaaba </w:t>
      </w:r>
    </w:p>
    <w:p w:rsidR="005E3166" w:rsidRPr="003E00CD" w:rsidRDefault="005E3166" w:rsidP="005E3166">
      <w:pPr>
        <w:pStyle w:val="NoSpacing"/>
        <w:rPr>
          <w:rFonts w:ascii="Times New Roman" w:hAnsi="Times New Roman"/>
          <w:sz w:val="20"/>
        </w:rPr>
      </w:pPr>
    </w:p>
    <w:p w:rsidR="00E918B8" w:rsidRPr="00E918B8" w:rsidRDefault="00E918B8" w:rsidP="00E918B8">
      <w:pPr>
        <w:pStyle w:val="NoSpacing"/>
        <w:rPr>
          <w:rFonts w:ascii="Times New Roman" w:hAnsi="Times New Roman"/>
          <w:b/>
          <w:i/>
          <w:sz w:val="20"/>
        </w:rPr>
      </w:pPr>
      <w:r w:rsidRPr="00E918B8">
        <w:rPr>
          <w:rFonts w:ascii="Times New Roman" w:hAnsi="Times New Roman"/>
          <w:b/>
          <w:i/>
          <w:sz w:val="20"/>
        </w:rPr>
        <w:t>Unit 2 - Crusades and Culture in the Middle Ages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the map locations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secular clergy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parish priest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sacraments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Eucharist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communion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baptism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penance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matrimony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anointing of the sick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bishop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diocese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veneration of saints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St. Nicholas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Virgin Mary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relics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St. Catherine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AD 1059 Papal Bull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excommunication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interdict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lay investiture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simony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heresy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Henry IV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Pope Gregory VII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1122 Concordat of Worms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Cistercians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Franciscans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Dominicans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Innocent III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Inquisition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Avignon Papacy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Council of Constance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The Crusades: why, who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crusade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Church of the Holy Sepulcher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Council of Clermont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Pope Urban II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Crusades 1-4: causes, importance, results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St. Bernard of Clairvaux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Saladin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Richard I of England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The Kings’ Crusade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Venice-Zara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Black Death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Bubonic Plague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Septicemic Plague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Pneumonic Plague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1315-17 crop failures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buboes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causes of the plague (real and myth)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DIC: disseminated intravascular coagulation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rats/fleas/Yersinia pestis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attempts to stop the plague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Flagellanti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Hundred Year’s War: causes, effects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Edward III v. Philip VI of France (1337)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Salic law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longbow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crossbow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The Battle of Crécy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The Battle of Poitiers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Battle of Agincourt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Joan of Arc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Battle of Orléans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House of York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House of Lancaster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Edward IV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Queen Margaret of Anjou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King of England, Henry VI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Henry Tudor</w:t>
      </w:r>
    </w:p>
    <w:p w:rsidR="00E918B8" w:rsidRPr="003E00CD" w:rsidRDefault="00E918B8" w:rsidP="00E918B8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Battle of Bosworth Field</w:t>
      </w:r>
    </w:p>
    <w:p w:rsidR="00FC727D" w:rsidRDefault="00E918B8" w:rsidP="00FC727D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King Richard III</w:t>
      </w:r>
    </w:p>
    <w:p w:rsidR="00FC727D" w:rsidRDefault="00FC727D" w:rsidP="00FC727D">
      <w:pPr>
        <w:pStyle w:val="NoSpacing"/>
        <w:rPr>
          <w:rFonts w:ascii="Times New Roman" w:hAnsi="Times New Roman"/>
          <w:sz w:val="20"/>
        </w:rPr>
      </w:pPr>
    </w:p>
    <w:p w:rsidR="00192263" w:rsidRPr="00192263" w:rsidRDefault="00192263" w:rsidP="00FC727D">
      <w:pPr>
        <w:pStyle w:val="NoSpacing"/>
        <w:rPr>
          <w:rFonts w:ascii="Times New Roman" w:hAnsi="Times New Roman"/>
          <w:b/>
          <w:i/>
          <w:sz w:val="20"/>
        </w:rPr>
      </w:pPr>
      <w:r w:rsidRPr="00192263">
        <w:rPr>
          <w:rFonts w:ascii="Times New Roman" w:hAnsi="Times New Roman"/>
          <w:b/>
          <w:i/>
          <w:sz w:val="20"/>
        </w:rPr>
        <w:t>Unit 3 – Renaissance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Renaissance Europe map locations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Renaissance Art (from quiz study list)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why the Renaissance began in Italy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“merchant princes”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patrician and burgher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 xml:space="preserve">Baldassare Castiglione, The Book of the Courtier 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 xml:space="preserve">philanthropy 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patriarchal families/dowry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Florence, Italy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florin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guilds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Palazzo Vecchio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 xml:space="preserve">Cosimo de Medici 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 xml:space="preserve">Giovanni de Medici 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Lorenzo the Magnificent ‘Il Magnifico’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Catherine de Medici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 xml:space="preserve">Girolamo Savonarola 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Niccolò Machiavelli, The Prince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Nicholas V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St. Peter’s Basilica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Julius II, “Warrior Pope”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Sistine Chapel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Leo X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Clement VII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Alexander VI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The lives of women during the Renaissance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secular humanism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hieratic scale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Petrarch, Sonnets to Laura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realism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expression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 xml:space="preserve">perspective 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 xml:space="preserve">classicism 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individualism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 xml:space="preserve">chiaroscuro and sfumato 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Emperor Maximilian I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Christian humanism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Desiderius Erasmus, The Praise of Folly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Thomas More, Utopia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Christine de Pizan, The Book of The City of Ladies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William Shakespeare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block printing and movable type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1440: Johann Gutenberg/printing press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effects of the printing press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 xml:space="preserve">legacy of the Renaissance </w:t>
      </w:r>
    </w:p>
    <w:p w:rsidR="00D46B51" w:rsidRPr="003E00CD" w:rsidRDefault="00D46B51" w:rsidP="00D46B51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Italian v. Northern Renaissance(s)</w:t>
      </w:r>
    </w:p>
    <w:p w:rsidR="00D46B51" w:rsidRDefault="00D46B51" w:rsidP="00FC727D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characteristics of Northern Renaissance Art</w:t>
      </w:r>
    </w:p>
    <w:p w:rsidR="00D46B51" w:rsidRDefault="00D46B51" w:rsidP="00FC727D">
      <w:pPr>
        <w:pStyle w:val="NoSpacing"/>
        <w:rPr>
          <w:rFonts w:ascii="Times New Roman" w:hAnsi="Times New Roman"/>
          <w:sz w:val="20"/>
        </w:rPr>
      </w:pPr>
    </w:p>
    <w:p w:rsidR="00D45902" w:rsidRPr="00D45902" w:rsidRDefault="00D45902" w:rsidP="00FC727D">
      <w:pPr>
        <w:pStyle w:val="NoSpacing"/>
        <w:rPr>
          <w:rFonts w:ascii="Times New Roman" w:hAnsi="Times New Roman"/>
          <w:b/>
          <w:i/>
          <w:sz w:val="20"/>
        </w:rPr>
      </w:pPr>
      <w:r w:rsidRPr="00D45902">
        <w:rPr>
          <w:rFonts w:ascii="Times New Roman" w:hAnsi="Times New Roman"/>
          <w:b/>
          <w:i/>
          <w:sz w:val="20"/>
        </w:rPr>
        <w:t>Unit 4- Reformation and Exploration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Reformation map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 xml:space="preserve">causes of the Reformation 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 xml:space="preserve">Babylonian Captivity, 14th century 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Great Schism: 1377-1417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Conciliar Movement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simony, nepotism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pluralism, absenteeism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indulgences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clerical ignorance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John Wyclif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Lollards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Peasant’s Revolt of 1381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Jan Hus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Lorenzo Valla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Donation of Constantine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Erasmus: In Praise of Folly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Martin Luther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John Tetzel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95 Theses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Wittenberg church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transubstantiation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consubstantiation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Diet and Edict of Worms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Peasant’s Revolt of 1524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Twelve Articles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Augsburg Confession (1530)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League of Schmalkalden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Peace of Augsburg (1555)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Anabaptists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Zurich, Switzerland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John of Leyden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polygamy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Tragedy at Münster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Ulrich Zwingli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Colloquy of Marburg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Calvinism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John Calvin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Institutes of the Christian Religion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predestination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elect and visible saints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Christian behavior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the Consistory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presbyters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Protestant Work Ethic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Presbyterianism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William Tyndale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Henry Tudor/Henry VII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Henry VIII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Defense of Seven Sacraments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 xml:space="preserve">“Defender of the Faith” 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Catherine of Aragon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Mary Tudor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“Bloody Mary”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annulment v. divorce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Anne Boleyn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Elizabeth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the Church of England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Anglican Church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Cardinal Wolsey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Act of Supremacy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Act of Succession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Thomas More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Jane Seymour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Edward VI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Counter/Catholic Reformation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Pope Paul III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Council of Trent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the Index of Forbidden Books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Jesuits (Society of Jesus)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Ignatious Loyala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Spiritual Exercises</w:t>
      </w:r>
    </w:p>
    <w:p w:rsidR="00210A8F" w:rsidRPr="003E00CD" w:rsidRDefault="00210A8F" w:rsidP="00210A8F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Ursuline nuns</w:t>
      </w:r>
    </w:p>
    <w:p w:rsidR="00CD2EDD" w:rsidRDefault="00210A8F" w:rsidP="00FC727D">
      <w:pPr>
        <w:pStyle w:val="NoSpacing"/>
        <w:rPr>
          <w:rFonts w:ascii="Times New Roman" w:hAnsi="Times New Roman"/>
          <w:sz w:val="20"/>
        </w:rPr>
      </w:pPr>
      <w:r w:rsidRPr="003E00CD">
        <w:rPr>
          <w:rFonts w:ascii="Times New Roman" w:hAnsi="Times New Roman"/>
          <w:sz w:val="20"/>
        </w:rPr>
        <w:t>results of the Reformat</w:t>
      </w:r>
      <w:r w:rsidR="00CD2EDD">
        <w:rPr>
          <w:rFonts w:ascii="Times New Roman" w:hAnsi="Times New Roman"/>
          <w:sz w:val="20"/>
        </w:rPr>
        <w:t>ion</w:t>
      </w:r>
    </w:p>
    <w:p w:rsidR="00CD2EDD" w:rsidRDefault="00CD2EDD" w:rsidP="00FC727D">
      <w:pPr>
        <w:pStyle w:val="NoSpacing"/>
        <w:rPr>
          <w:rFonts w:ascii="Times New Roman" w:hAnsi="Times New Roman"/>
          <w:sz w:val="20"/>
        </w:rPr>
      </w:pPr>
    </w:p>
    <w:p w:rsidR="001972D6" w:rsidRPr="001972D6" w:rsidRDefault="001972D6" w:rsidP="00FC727D">
      <w:pPr>
        <w:pStyle w:val="NoSpacing"/>
        <w:rPr>
          <w:rFonts w:ascii="Times New Roman" w:hAnsi="Times New Roman"/>
          <w:b/>
          <w:i/>
          <w:sz w:val="20"/>
        </w:rPr>
      </w:pPr>
      <w:r w:rsidRPr="001972D6">
        <w:rPr>
          <w:rFonts w:ascii="Times New Roman" w:hAnsi="Times New Roman"/>
          <w:b/>
          <w:i/>
          <w:sz w:val="20"/>
        </w:rPr>
        <w:t>Ch 14 IDs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The Price Revolution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Huguenots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Duke of Guise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Henry of Navarre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Catherine de Medici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Saint Bartholomew's Day Massacre (August 24, 1572)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Henry IV (r. 1589-1610)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1598: the Edict of Nantes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Philip II (r. 1556-1598)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The Council of Blood (reign of terror)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the Spanish Armada (1618-1648)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"Good Queen Bess"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The Thirty Years' War (1618-1648)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Gustavus Adolphus (1594-1632)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The Peace of Westphalia (1648)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The decline of Spain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Catalunya revolt (1640)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Cardinal Richelieu (1585-1642)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the "intendants"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The Fronde (1648-1653)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Louis XIV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Anne of Austria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Cardinal Mazarin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The English Civil War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James I (r. 1603-1625)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Puritans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Charles I (r. 1625-1649)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William Laud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the Petition of Right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Cavaliers, Roundheads, and Independents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Oliver Cromwell (1599-1658)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The Rump Parliament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The Commonwealth (Republic)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The Protectorate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Charles II (r. 1660-1685)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Witchcraft accusations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Pope Innocent VIII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Thomas Hobbes (1588-1679)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Leviathan (1651)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Miguel de Cervantes (1547-1616)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Don Quixote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Christopher Marlowe (1564-1593)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William Shakespeare (1564-1616)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John Milton (1608-1674)</w:t>
      </w:r>
    </w:p>
    <w:p w:rsidR="00575131" w:rsidRPr="00575131" w:rsidRDefault="00575131" w:rsidP="00575131">
      <w:pPr>
        <w:pStyle w:val="NoSpacing"/>
        <w:rPr>
          <w:rFonts w:ascii="Times New Roman" w:hAnsi="Times New Roman"/>
          <w:sz w:val="20"/>
        </w:rPr>
      </w:pPr>
      <w:r w:rsidRPr="00575131">
        <w:rPr>
          <w:rFonts w:ascii="Times New Roman" w:hAnsi="Times New Roman"/>
          <w:sz w:val="20"/>
        </w:rPr>
        <w:t>Paradise Lost</w:t>
      </w:r>
    </w:p>
    <w:p w:rsidR="002731BD" w:rsidRDefault="002731BD" w:rsidP="00FC727D">
      <w:pPr>
        <w:pStyle w:val="NoSpacing"/>
        <w:rPr>
          <w:rFonts w:ascii="Times New Roman" w:hAnsi="Times New Roman"/>
          <w:sz w:val="20"/>
        </w:rPr>
        <w:sectPr w:rsidR="002731BD">
          <w:type w:val="continuous"/>
          <w:pgSz w:w="12240" w:h="15840"/>
          <w:pgMar w:top="720" w:right="1440" w:bottom="864" w:left="1440" w:footer="864" w:gutter="0"/>
          <w:cols w:num="2"/>
          <w:titlePg/>
          <w:printerSettings r:id="rId10"/>
        </w:sectPr>
      </w:pPr>
    </w:p>
    <w:p w:rsidR="00B51840" w:rsidRDefault="00B51840" w:rsidP="00FC727D">
      <w:pPr>
        <w:pStyle w:val="NoSpacing"/>
        <w:rPr>
          <w:rFonts w:ascii="Times New Roman" w:hAnsi="Times New Roman"/>
          <w:sz w:val="20"/>
        </w:rPr>
      </w:pPr>
    </w:p>
    <w:p w:rsidR="00092204" w:rsidRPr="00FC727D" w:rsidRDefault="008B3A59" w:rsidP="00FC727D">
      <w:pPr>
        <w:pStyle w:val="NoSpacing"/>
        <w:rPr>
          <w:rFonts w:ascii="Times New Roman" w:hAnsi="Times New Roman"/>
          <w:sz w:val="20"/>
        </w:rPr>
      </w:pPr>
    </w:p>
    <w:sectPr w:rsidR="00092204" w:rsidRPr="00FC727D" w:rsidSect="00624AFC">
      <w:type w:val="continuous"/>
      <w:pgSz w:w="12240" w:h="15840"/>
      <w:pgMar w:top="720" w:right="1440" w:bottom="864" w:left="1440" w:footer="864" w:gutter="0"/>
      <w:titlePg/>
      <w:printerSettings r:id="rI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92204" w:rsidRDefault="005A2FFC" w:rsidP="00495C93">
    <w:pPr>
      <w:pStyle w:val="Footer"/>
      <w:framePr w:wrap="around" w:vAnchor="text" w:hAnchor="margin" w:xAlign="center" w:y="1"/>
      <w:rPr>
        <w:rStyle w:val="PageNumber"/>
        <w:szCs w:val="24"/>
      </w:rPr>
    </w:pPr>
    <w:r>
      <w:rPr>
        <w:rStyle w:val="PageNumber"/>
      </w:rPr>
      <w:fldChar w:fldCharType="begin"/>
    </w:r>
    <w:r w:rsidR="002178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2204" w:rsidRDefault="008B3A59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92204" w:rsidRPr="00026B1C" w:rsidRDefault="005A2FFC" w:rsidP="00495C93">
    <w:pPr>
      <w:pStyle w:val="Footer"/>
      <w:framePr w:wrap="around" w:vAnchor="text" w:hAnchor="margin" w:xAlign="center" w:y="1"/>
      <w:rPr>
        <w:rStyle w:val="PageNumber"/>
        <w:szCs w:val="24"/>
      </w:rPr>
    </w:pPr>
    <w:r w:rsidRPr="00026B1C">
      <w:rPr>
        <w:rStyle w:val="PageNumber"/>
        <w:sz w:val="16"/>
      </w:rPr>
      <w:fldChar w:fldCharType="begin"/>
    </w:r>
    <w:r w:rsidR="00217883" w:rsidRPr="00026B1C">
      <w:rPr>
        <w:rStyle w:val="PageNumber"/>
        <w:sz w:val="16"/>
      </w:rPr>
      <w:instrText xml:space="preserve">PAGE  </w:instrText>
    </w:r>
    <w:r w:rsidRPr="00026B1C">
      <w:rPr>
        <w:rStyle w:val="PageNumber"/>
        <w:sz w:val="16"/>
      </w:rPr>
      <w:fldChar w:fldCharType="separate"/>
    </w:r>
    <w:r w:rsidR="000B6929">
      <w:rPr>
        <w:rStyle w:val="PageNumber"/>
        <w:noProof/>
        <w:sz w:val="16"/>
      </w:rPr>
      <w:t>4</w:t>
    </w:r>
    <w:r w:rsidRPr="00026B1C">
      <w:rPr>
        <w:rStyle w:val="PageNumber"/>
        <w:sz w:val="16"/>
      </w:rPr>
      <w:fldChar w:fldCharType="end"/>
    </w:r>
  </w:p>
  <w:p w:rsidR="00092204" w:rsidRPr="00026B1C" w:rsidRDefault="008B3A59">
    <w:pPr>
      <w:pStyle w:val="Footer"/>
      <w:rPr>
        <w:sz w:val="16"/>
      </w:rPr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00030000">
      <w:start w:val="1"/>
      <w:numFmt w:val="bullet"/>
      <w:lvlText w:val="%6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DD1333"/>
    <w:rsid w:val="00007ED7"/>
    <w:rsid w:val="000B6929"/>
    <w:rsid w:val="001442CF"/>
    <w:rsid w:val="001654EE"/>
    <w:rsid w:val="00192263"/>
    <w:rsid w:val="001972D6"/>
    <w:rsid w:val="001E2EED"/>
    <w:rsid w:val="00210A8F"/>
    <w:rsid w:val="00217883"/>
    <w:rsid w:val="002731BD"/>
    <w:rsid w:val="00375F27"/>
    <w:rsid w:val="003E52DE"/>
    <w:rsid w:val="00495C93"/>
    <w:rsid w:val="0056323A"/>
    <w:rsid w:val="00575131"/>
    <w:rsid w:val="005A2FFC"/>
    <w:rsid w:val="005E0F0C"/>
    <w:rsid w:val="005E3166"/>
    <w:rsid w:val="00624AFC"/>
    <w:rsid w:val="006B238C"/>
    <w:rsid w:val="007225A1"/>
    <w:rsid w:val="008B3A59"/>
    <w:rsid w:val="009A0163"/>
    <w:rsid w:val="00B51840"/>
    <w:rsid w:val="00C65C75"/>
    <w:rsid w:val="00CD2EDD"/>
    <w:rsid w:val="00CF47C4"/>
    <w:rsid w:val="00D45902"/>
    <w:rsid w:val="00D46B51"/>
    <w:rsid w:val="00DB5DDD"/>
    <w:rsid w:val="00DD1333"/>
    <w:rsid w:val="00E918B8"/>
    <w:rsid w:val="00F06274"/>
    <w:rsid w:val="00FC727D"/>
    <w:rsid w:val="00FD04C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B238C"/>
  </w:style>
  <w:style w:type="paragraph" w:styleId="Heading2">
    <w:name w:val="heading 2"/>
    <w:basedOn w:val="Normal"/>
    <w:next w:val="Normal"/>
    <w:qFormat/>
    <w:rsid w:val="00D73874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EC13E7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971736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Footer">
    <w:name w:val="footer"/>
    <w:basedOn w:val="Normal"/>
    <w:semiHidden/>
    <w:rsid w:val="00380F3C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380F3C"/>
  </w:style>
  <w:style w:type="paragraph" w:styleId="NoSpacing">
    <w:name w:val="No Spacing"/>
    <w:uiPriority w:val="1"/>
    <w:qFormat/>
    <w:rsid w:val="005E3166"/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5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printerSettings" Target="printerSettings/printerSettings1.bin"/><Relationship Id="rId8" Type="http://schemas.openxmlformats.org/officeDocument/2006/relationships/printerSettings" Target="printerSettings/printerSettings2.bin"/><Relationship Id="rId9" Type="http://schemas.openxmlformats.org/officeDocument/2006/relationships/printerSettings" Target="printerSettings/printerSettings3.bin"/><Relationship Id="rId10" Type="http://schemas.openxmlformats.org/officeDocument/2006/relationships/printerSettings" Target="printerSettings/printerSettings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1070</Words>
  <Characters>6104</Characters>
  <Application>Microsoft Word 12.0.0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importuser</vt:lpstr>
    </vt:vector>
  </TitlesOfParts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importuser</dc:title>
  <dc:subject/>
  <dc:creator>teacher</dc:creator>
  <cp:keywords/>
  <cp:lastModifiedBy>A Person</cp:lastModifiedBy>
  <cp:revision>34</cp:revision>
  <cp:lastPrinted>2013-01-15T14:48:00Z</cp:lastPrinted>
  <dcterms:created xsi:type="dcterms:W3CDTF">2014-01-10T14:50:00Z</dcterms:created>
  <dcterms:modified xsi:type="dcterms:W3CDTF">2014-01-10T17:49:00Z</dcterms:modified>
</cp:coreProperties>
</file>