
<file path=[Content_Types].xml><?xml version="1.0" encoding="utf-8"?>
<Types xmlns="http://schemas.openxmlformats.org/package/2006/content-types"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Default Extension="xml" ContentType="application/xml"/>
  <Default Extension="bin" ContentType="application/vnd.openxmlformats-officedocument.wordprocessingml.printerSettings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jpeg" ContentType="image/jpeg"/>
  <Override PartName="/word/footer3.xml" ContentType="application/vnd.openxmlformats-officedocument.wordprocessingml.footer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oter4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F06274" w:rsidRPr="006A1568" w:rsidRDefault="00F06274" w:rsidP="00F06274">
      <w:pPr>
        <w:pStyle w:val="Title"/>
        <w:spacing w:line="240" w:lineRule="auto"/>
        <w:rPr>
          <w:u w:val="none"/>
        </w:rPr>
      </w:pPr>
      <w:r>
        <w:rPr>
          <w:u w:val="none"/>
        </w:rPr>
        <w:t>Modern European</w:t>
      </w:r>
      <w:r w:rsidRPr="006A1568">
        <w:rPr>
          <w:u w:val="none"/>
        </w:rPr>
        <w:t xml:space="preserve"> History</w:t>
      </w:r>
    </w:p>
    <w:p w:rsidR="00F06274" w:rsidRPr="006A1568" w:rsidRDefault="00F06274" w:rsidP="00F06274">
      <w:pPr>
        <w:jc w:val="center"/>
      </w:pPr>
      <w:r>
        <w:t>2014</w:t>
      </w:r>
      <w:r w:rsidRPr="006A1568">
        <w:t xml:space="preserve"> </w:t>
      </w:r>
      <w:r w:rsidR="00486027">
        <w:t>Final</w:t>
      </w:r>
      <w:r w:rsidRPr="006A1568">
        <w:t xml:space="preserve"> Exam</w:t>
      </w:r>
    </w:p>
    <w:p w:rsidR="00F06274" w:rsidRPr="006A1568" w:rsidRDefault="00F06274" w:rsidP="00F06274">
      <w:pPr>
        <w:jc w:val="center"/>
        <w:rPr>
          <w:sz w:val="20"/>
        </w:rPr>
      </w:pPr>
      <w:r w:rsidRPr="006A1568">
        <w:rPr>
          <w:sz w:val="20"/>
        </w:rPr>
        <w:t>Study Guide</w:t>
      </w:r>
    </w:p>
    <w:p w:rsidR="00F06274" w:rsidRPr="006A1568" w:rsidRDefault="00F06274" w:rsidP="00F06274">
      <w:pPr>
        <w:rPr>
          <w:sz w:val="22"/>
        </w:rPr>
      </w:pPr>
    </w:p>
    <w:p w:rsidR="00F06274" w:rsidRPr="006A1568" w:rsidRDefault="00F06274" w:rsidP="00F06274">
      <w:pPr>
        <w:tabs>
          <w:tab w:val="left" w:pos="4251"/>
        </w:tabs>
        <w:jc w:val="both"/>
        <w:rPr>
          <w:b/>
          <w:i/>
          <w:sz w:val="22"/>
        </w:rPr>
      </w:pPr>
      <w:r w:rsidRPr="006A1568">
        <w:rPr>
          <w:b/>
          <w:i/>
          <w:sz w:val="22"/>
        </w:rPr>
        <w:t xml:space="preserve">Suggestions for studying for your </w:t>
      </w:r>
      <w:r w:rsidR="00EF7947">
        <w:rPr>
          <w:b/>
          <w:i/>
          <w:sz w:val="22"/>
        </w:rPr>
        <w:t>Final</w:t>
      </w:r>
      <w:r w:rsidRPr="006A1568">
        <w:rPr>
          <w:b/>
          <w:i/>
          <w:sz w:val="22"/>
        </w:rPr>
        <w:t xml:space="preserve"> exam:</w:t>
      </w:r>
    </w:p>
    <w:p w:rsidR="00F06274" w:rsidRPr="006A1568" w:rsidRDefault="00F06274" w:rsidP="00F0627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43"/>
        </w:tabs>
        <w:jc w:val="both"/>
        <w:rPr>
          <w:sz w:val="22"/>
        </w:rPr>
      </w:pPr>
      <w:r w:rsidRPr="006A1568">
        <w:rPr>
          <w:sz w:val="22"/>
        </w:rPr>
        <w:t>1.</w:t>
      </w:r>
      <w:r w:rsidRPr="006A1568">
        <w:rPr>
          <w:sz w:val="22"/>
        </w:rPr>
        <w:tab/>
        <w:t>Find a quiet place without distractions for you to study.</w:t>
      </w:r>
      <w:r w:rsidRPr="006A1568">
        <w:rPr>
          <w:sz w:val="22"/>
        </w:rPr>
        <w:tab/>
      </w:r>
    </w:p>
    <w:p w:rsidR="00F06274" w:rsidRPr="0048227B" w:rsidRDefault="00F06274" w:rsidP="00F06274">
      <w:pPr>
        <w:rPr>
          <w:color w:val="000000"/>
          <w:sz w:val="8"/>
        </w:rPr>
      </w:pPr>
    </w:p>
    <w:p w:rsidR="00F06274" w:rsidRPr="006A1568" w:rsidRDefault="00F06274" w:rsidP="00F06274">
      <w:pPr>
        <w:ind w:left="720" w:hanging="720"/>
        <w:rPr>
          <w:sz w:val="22"/>
        </w:rPr>
      </w:pPr>
      <w:r w:rsidRPr="006A1568">
        <w:rPr>
          <w:sz w:val="22"/>
        </w:rPr>
        <w:t>2.</w:t>
      </w:r>
      <w:r w:rsidRPr="006A1568">
        <w:rPr>
          <w:sz w:val="22"/>
        </w:rPr>
        <w:tab/>
        <w:t>Assemble the homework, handouts, and notes you completed during the first semester.</w:t>
      </w:r>
    </w:p>
    <w:p w:rsidR="00F06274" w:rsidRPr="0048227B" w:rsidRDefault="00F06274" w:rsidP="00F06274">
      <w:pPr>
        <w:rPr>
          <w:color w:val="000000"/>
          <w:sz w:val="8"/>
        </w:rPr>
      </w:pPr>
    </w:p>
    <w:p w:rsidR="00F06274" w:rsidRPr="006A1568" w:rsidRDefault="00F06274" w:rsidP="00F06274">
      <w:pPr>
        <w:ind w:left="720" w:hanging="720"/>
        <w:jc w:val="both"/>
        <w:rPr>
          <w:sz w:val="22"/>
        </w:rPr>
      </w:pPr>
      <w:r w:rsidRPr="006A1568">
        <w:rPr>
          <w:sz w:val="22"/>
        </w:rPr>
        <w:t>3.</w:t>
      </w:r>
      <w:r w:rsidRPr="006A1568">
        <w:rPr>
          <w:sz w:val="22"/>
        </w:rPr>
        <w:tab/>
        <w:t>Go through the list of information below and identify the items you know and the items you don’t know.</w:t>
      </w:r>
    </w:p>
    <w:p w:rsidR="00F06274" w:rsidRPr="006A1568" w:rsidRDefault="00F06274" w:rsidP="00F06274">
      <w:pPr>
        <w:ind w:left="720" w:hanging="720"/>
        <w:jc w:val="both"/>
        <w:rPr>
          <w:sz w:val="22"/>
        </w:rPr>
      </w:pPr>
      <w:r w:rsidRPr="006A1568">
        <w:rPr>
          <w:sz w:val="22"/>
        </w:rPr>
        <w:tab/>
        <w:t>&gt;</w:t>
      </w:r>
      <w:r w:rsidRPr="006A1568">
        <w:rPr>
          <w:sz w:val="22"/>
        </w:rPr>
        <w:tab/>
        <w:t>Check off the items you know in the list – you don’t need to study them again!</w:t>
      </w:r>
    </w:p>
    <w:p w:rsidR="00F06274" w:rsidRPr="006A1568" w:rsidRDefault="00F06274" w:rsidP="00F06274">
      <w:pPr>
        <w:ind w:left="720" w:hanging="720"/>
        <w:jc w:val="both"/>
        <w:rPr>
          <w:sz w:val="22"/>
        </w:rPr>
      </w:pPr>
      <w:r w:rsidRPr="006A1568">
        <w:rPr>
          <w:sz w:val="22"/>
        </w:rPr>
        <w:tab/>
        <w:t>&gt;</w:t>
      </w:r>
      <w:r w:rsidRPr="006A1568">
        <w:rPr>
          <w:sz w:val="22"/>
        </w:rPr>
        <w:tab/>
        <w:t>Highlight the items in the list you DON’T know – these are the ones you need to look up!</w:t>
      </w:r>
    </w:p>
    <w:p w:rsidR="00F06274" w:rsidRPr="0048227B" w:rsidRDefault="00F06274" w:rsidP="00F06274">
      <w:pPr>
        <w:rPr>
          <w:color w:val="000000"/>
          <w:sz w:val="8"/>
        </w:rPr>
      </w:pPr>
    </w:p>
    <w:p w:rsidR="00F06274" w:rsidRPr="006A1568" w:rsidRDefault="00F06274" w:rsidP="00007ED7">
      <w:pPr>
        <w:ind w:left="720" w:hanging="720"/>
        <w:rPr>
          <w:color w:val="000000"/>
          <w:sz w:val="22"/>
        </w:rPr>
      </w:pPr>
      <w:r w:rsidRPr="006A1568">
        <w:rPr>
          <w:color w:val="000000"/>
          <w:sz w:val="22"/>
        </w:rPr>
        <w:t>4.</w:t>
      </w:r>
      <w:r w:rsidRPr="006A1568">
        <w:rPr>
          <w:color w:val="000000"/>
          <w:sz w:val="22"/>
        </w:rPr>
        <w:tab/>
        <w:t xml:space="preserve">Write out identifications for the items you don’t know. Use flashcards, write them out, type them, </w:t>
      </w:r>
      <w:r w:rsidR="00007ED7">
        <w:rPr>
          <w:color w:val="000000"/>
          <w:sz w:val="22"/>
        </w:rPr>
        <w:t xml:space="preserve">use an </w:t>
      </w:r>
      <w:r w:rsidRPr="006A1568">
        <w:rPr>
          <w:color w:val="000000"/>
          <w:sz w:val="22"/>
        </w:rPr>
        <w:t>online study aide like “Quizlet” – whatever works best for you!</w:t>
      </w:r>
    </w:p>
    <w:p w:rsidR="00F06274" w:rsidRPr="0048227B" w:rsidRDefault="00F06274" w:rsidP="00F06274">
      <w:pPr>
        <w:rPr>
          <w:color w:val="000000"/>
          <w:sz w:val="8"/>
        </w:rPr>
      </w:pPr>
    </w:p>
    <w:p w:rsidR="00F06274" w:rsidRPr="006A1568" w:rsidRDefault="00F06274" w:rsidP="00F06274">
      <w:pPr>
        <w:ind w:left="720" w:hanging="720"/>
        <w:jc w:val="both"/>
        <w:rPr>
          <w:sz w:val="22"/>
        </w:rPr>
      </w:pPr>
      <w:r w:rsidRPr="006A1568">
        <w:rPr>
          <w:sz w:val="22"/>
        </w:rPr>
        <w:t>5.</w:t>
      </w:r>
      <w:r w:rsidRPr="006A1568">
        <w:rPr>
          <w:sz w:val="22"/>
        </w:rPr>
        <w:tab/>
        <w:t>Quiz yourself or have someone else quiz you on the items you didn’t initially know at least once the night before the exam.</w:t>
      </w:r>
    </w:p>
    <w:p w:rsidR="00F06274" w:rsidRPr="0048227B" w:rsidRDefault="00F06274" w:rsidP="00F06274">
      <w:pPr>
        <w:rPr>
          <w:color w:val="000000"/>
          <w:sz w:val="8"/>
        </w:rPr>
      </w:pPr>
    </w:p>
    <w:p w:rsidR="00F06274" w:rsidRPr="006A1568" w:rsidRDefault="00F06274" w:rsidP="00F06274">
      <w:pPr>
        <w:ind w:left="720" w:hanging="720"/>
        <w:jc w:val="both"/>
        <w:rPr>
          <w:sz w:val="22"/>
        </w:rPr>
      </w:pPr>
      <w:r w:rsidRPr="006A1568">
        <w:rPr>
          <w:sz w:val="22"/>
        </w:rPr>
        <w:t>6.</w:t>
      </w:r>
      <w:r w:rsidRPr="006A1568">
        <w:rPr>
          <w:sz w:val="22"/>
        </w:rPr>
        <w:tab/>
      </w:r>
      <w:r w:rsidRPr="006A1568">
        <w:rPr>
          <w:b/>
          <w:i/>
          <w:sz w:val="22"/>
        </w:rPr>
        <w:t xml:space="preserve">PLEASE TAKE NOTE: </w:t>
      </w:r>
      <w:r w:rsidRPr="006A1568">
        <w:rPr>
          <w:sz w:val="22"/>
        </w:rPr>
        <w:t xml:space="preserve">If you write out identifications </w:t>
      </w:r>
      <w:r>
        <w:rPr>
          <w:sz w:val="22"/>
        </w:rPr>
        <w:t xml:space="preserve">from your </w:t>
      </w:r>
      <w:r w:rsidRPr="006A1568">
        <w:rPr>
          <w:sz w:val="22"/>
        </w:rPr>
        <w:t xml:space="preserve">study guide </w:t>
      </w:r>
      <w:r>
        <w:rPr>
          <w:sz w:val="22"/>
        </w:rPr>
        <w:t xml:space="preserve">that </w:t>
      </w:r>
      <w:r w:rsidRPr="006A1568">
        <w:rPr>
          <w:sz w:val="22"/>
        </w:rPr>
        <w:t>you don’t know you will most likely earn a higher score on your exam!</w:t>
      </w:r>
    </w:p>
    <w:p w:rsidR="00F06274" w:rsidRPr="0048227B" w:rsidRDefault="00F06274" w:rsidP="00F06274">
      <w:pPr>
        <w:rPr>
          <w:color w:val="000000"/>
          <w:sz w:val="8"/>
        </w:rPr>
      </w:pPr>
    </w:p>
    <w:p w:rsidR="00F06274" w:rsidRPr="006A1568" w:rsidRDefault="00F06274" w:rsidP="00F06274">
      <w:pPr>
        <w:ind w:left="720" w:hanging="720"/>
        <w:jc w:val="both"/>
        <w:rPr>
          <w:sz w:val="22"/>
        </w:rPr>
      </w:pPr>
      <w:r w:rsidRPr="006A1568">
        <w:rPr>
          <w:sz w:val="22"/>
        </w:rPr>
        <w:t>7.</w:t>
      </w:r>
      <w:r w:rsidRPr="006A1568">
        <w:rPr>
          <w:sz w:val="22"/>
        </w:rPr>
        <w:tab/>
        <w:t>Your Midterm Exam date:</w:t>
      </w:r>
    </w:p>
    <w:p w:rsidR="00BD399A" w:rsidRDefault="008B3A59" w:rsidP="008B3A59">
      <w:pPr>
        <w:ind w:left="720" w:hanging="720"/>
        <w:jc w:val="both"/>
        <w:rPr>
          <w:b/>
          <w:sz w:val="22"/>
        </w:rPr>
      </w:pPr>
      <w:r>
        <w:rPr>
          <w:b/>
          <w:sz w:val="22"/>
        </w:rPr>
        <w:tab/>
        <w:t>Black 3-4 Class:</w:t>
      </w:r>
      <w:r>
        <w:rPr>
          <w:b/>
          <w:sz w:val="22"/>
        </w:rPr>
        <w:tab/>
      </w:r>
      <w:r w:rsidR="004B61B4">
        <w:rPr>
          <w:b/>
          <w:sz w:val="22"/>
        </w:rPr>
        <w:t>Monday</w:t>
      </w:r>
      <w:r>
        <w:rPr>
          <w:b/>
          <w:sz w:val="22"/>
        </w:rPr>
        <w:t xml:space="preserve">, </w:t>
      </w:r>
      <w:r w:rsidR="004B61B4">
        <w:rPr>
          <w:b/>
          <w:sz w:val="22"/>
        </w:rPr>
        <w:t>June 16</w:t>
      </w:r>
      <w:r w:rsidR="004B61B4" w:rsidRPr="004B61B4">
        <w:rPr>
          <w:b/>
          <w:sz w:val="22"/>
          <w:vertAlign w:val="superscript"/>
        </w:rPr>
        <w:t>th</w:t>
      </w:r>
      <w:r w:rsidRPr="006A1568">
        <w:rPr>
          <w:b/>
          <w:sz w:val="22"/>
        </w:rPr>
        <w:tab/>
      </w:r>
      <w:r w:rsidRPr="006A1568">
        <w:rPr>
          <w:b/>
          <w:sz w:val="22"/>
        </w:rPr>
        <w:tab/>
      </w:r>
      <w:r w:rsidR="00BD399A" w:rsidRPr="00BD399A">
        <w:rPr>
          <w:b/>
          <w:sz w:val="22"/>
        </w:rPr>
        <w:t>9:55-11:25</w:t>
      </w:r>
    </w:p>
    <w:p w:rsidR="00CF47C4" w:rsidRDefault="00CF47C4" w:rsidP="00F06274">
      <w:pPr>
        <w:ind w:left="720" w:hanging="720"/>
        <w:jc w:val="both"/>
        <w:rPr>
          <w:b/>
          <w:sz w:val="22"/>
        </w:rPr>
      </w:pPr>
      <w:r>
        <w:rPr>
          <w:b/>
          <w:sz w:val="22"/>
        </w:rPr>
        <w:tab/>
        <w:t>Orange 3-4</w:t>
      </w:r>
      <w:r w:rsidR="00F06274" w:rsidRPr="006A1568">
        <w:rPr>
          <w:b/>
          <w:sz w:val="22"/>
        </w:rPr>
        <w:t xml:space="preserve"> Class:</w:t>
      </w:r>
      <w:r w:rsidR="00F06274" w:rsidRPr="006A1568">
        <w:rPr>
          <w:b/>
          <w:sz w:val="22"/>
        </w:rPr>
        <w:tab/>
      </w:r>
      <w:r w:rsidR="004B61B4">
        <w:rPr>
          <w:b/>
          <w:sz w:val="22"/>
        </w:rPr>
        <w:t>Tuesday</w:t>
      </w:r>
      <w:r w:rsidR="000B6929">
        <w:rPr>
          <w:b/>
          <w:sz w:val="22"/>
        </w:rPr>
        <w:t xml:space="preserve">, </w:t>
      </w:r>
      <w:r w:rsidR="004B61B4">
        <w:rPr>
          <w:b/>
          <w:sz w:val="22"/>
        </w:rPr>
        <w:t>June</w:t>
      </w:r>
      <w:r w:rsidR="000B6929">
        <w:rPr>
          <w:b/>
          <w:sz w:val="22"/>
        </w:rPr>
        <w:t xml:space="preserve"> </w:t>
      </w:r>
      <w:r w:rsidR="004B61B4">
        <w:rPr>
          <w:b/>
          <w:sz w:val="22"/>
        </w:rPr>
        <w:t>17</w:t>
      </w:r>
      <w:r w:rsidR="004B61B4" w:rsidRPr="004B61B4">
        <w:rPr>
          <w:b/>
          <w:sz w:val="22"/>
          <w:vertAlign w:val="superscript"/>
        </w:rPr>
        <w:t>th</w:t>
      </w:r>
      <w:r>
        <w:rPr>
          <w:b/>
          <w:sz w:val="22"/>
        </w:rPr>
        <w:tab/>
      </w:r>
      <w:r w:rsidR="00BD399A" w:rsidRPr="006A1568">
        <w:rPr>
          <w:b/>
          <w:sz w:val="22"/>
        </w:rPr>
        <w:tab/>
      </w:r>
      <w:r w:rsidR="00BD399A" w:rsidRPr="00BD399A">
        <w:rPr>
          <w:b/>
          <w:sz w:val="22"/>
        </w:rPr>
        <w:t>9:55-11:25</w:t>
      </w:r>
    </w:p>
    <w:p w:rsidR="00F06274" w:rsidRPr="0048227B" w:rsidRDefault="00F06274" w:rsidP="00F06274">
      <w:pPr>
        <w:rPr>
          <w:color w:val="000000"/>
          <w:sz w:val="8"/>
        </w:rPr>
      </w:pPr>
    </w:p>
    <w:p w:rsidR="00375F27" w:rsidRDefault="00375F27" w:rsidP="00F06274">
      <w:pPr>
        <w:rPr>
          <w:color w:val="000000"/>
          <w:sz w:val="22"/>
        </w:rPr>
      </w:pPr>
    </w:p>
    <w:p w:rsidR="00F06274" w:rsidRDefault="00F06274" w:rsidP="00F06274">
      <w:pPr>
        <w:rPr>
          <w:color w:val="000000"/>
          <w:sz w:val="22"/>
        </w:rPr>
      </w:pPr>
      <w:r w:rsidRPr="006A1568">
        <w:rPr>
          <w:color w:val="000000"/>
          <w:sz w:val="22"/>
        </w:rPr>
        <w:t>You should be able to identify/describe/explain the following:</w:t>
      </w:r>
    </w:p>
    <w:p w:rsidR="007225A1" w:rsidRDefault="007225A1" w:rsidP="00F06274"/>
    <w:p w:rsidR="002731BD" w:rsidRDefault="002731BD" w:rsidP="005E3166">
      <w:pPr>
        <w:pStyle w:val="NoSpacing"/>
        <w:rPr>
          <w:rFonts w:ascii="Times New Roman" w:hAnsi="Times New Roman"/>
          <w:b/>
          <w:i/>
          <w:sz w:val="20"/>
        </w:rPr>
        <w:sectPr w:rsidR="002731BD">
          <w:footerReference w:type="even" r:id="rId5"/>
          <w:footerReference w:type="default" r:id="rId6"/>
          <w:type w:val="continuous"/>
          <w:pgSz w:w="12240" w:h="15840"/>
          <w:pgMar w:top="720" w:right="1440" w:bottom="864" w:left="1440" w:footer="864" w:gutter="0"/>
          <w:titlePg/>
          <w:printerSettings r:id="rId7"/>
        </w:sectPr>
      </w:pPr>
    </w:p>
    <w:p w:rsidR="005E3166" w:rsidRPr="006A6D3E" w:rsidRDefault="004A079B" w:rsidP="005E3166">
      <w:pPr>
        <w:pStyle w:val="NoSpacing"/>
        <w:rPr>
          <w:rFonts w:ascii="Times New Roman" w:hAnsi="Times New Roman"/>
          <w:b/>
          <w:i/>
          <w:sz w:val="20"/>
        </w:rPr>
      </w:pPr>
      <w:r w:rsidRPr="006A6D3E">
        <w:rPr>
          <w:rFonts w:ascii="Times New Roman" w:hAnsi="Times New Roman"/>
          <w:b/>
          <w:i/>
          <w:sz w:val="20"/>
        </w:rPr>
        <w:t>Unit 5</w:t>
      </w:r>
      <w:r w:rsidR="005E3166" w:rsidRPr="006A6D3E">
        <w:rPr>
          <w:rFonts w:ascii="Times New Roman" w:hAnsi="Times New Roman"/>
          <w:b/>
          <w:i/>
          <w:sz w:val="20"/>
        </w:rPr>
        <w:t xml:space="preserve"> - </w:t>
      </w:r>
      <w:r w:rsidRPr="006A6D3E">
        <w:rPr>
          <w:rFonts w:ascii="Times New Roman" w:hAnsi="Times New Roman"/>
          <w:b/>
          <w:i/>
          <w:sz w:val="20"/>
        </w:rPr>
        <w:t>Absolutism</w:t>
      </w:r>
    </w:p>
    <w:p w:rsidR="00243B6B" w:rsidRPr="006A6D3E" w:rsidRDefault="00243B6B" w:rsidP="00243B6B">
      <w:pPr>
        <w:pStyle w:val="NoSpacing"/>
        <w:rPr>
          <w:rFonts w:ascii="Times New Roman" w:hAnsi="Times New Roman"/>
          <w:sz w:val="20"/>
        </w:rPr>
      </w:pPr>
      <w:r w:rsidRPr="006A6D3E">
        <w:rPr>
          <w:rFonts w:ascii="Times New Roman" w:hAnsi="Times New Roman"/>
          <w:sz w:val="20"/>
        </w:rPr>
        <w:t>absolutism</w:t>
      </w:r>
    </w:p>
    <w:p w:rsidR="00243B6B" w:rsidRPr="006A6D3E" w:rsidRDefault="00243B6B" w:rsidP="00243B6B">
      <w:pPr>
        <w:pStyle w:val="NoSpacing"/>
        <w:rPr>
          <w:rFonts w:ascii="Times New Roman" w:hAnsi="Times New Roman"/>
          <w:sz w:val="20"/>
        </w:rPr>
      </w:pPr>
      <w:r w:rsidRPr="006A6D3E">
        <w:rPr>
          <w:rFonts w:ascii="Times New Roman" w:hAnsi="Times New Roman"/>
          <w:sz w:val="20"/>
        </w:rPr>
        <w:t>British Parliament</w:t>
      </w:r>
    </w:p>
    <w:p w:rsidR="00243B6B" w:rsidRPr="006A6D3E" w:rsidRDefault="00243B6B" w:rsidP="00243B6B">
      <w:pPr>
        <w:pStyle w:val="NoSpacing"/>
        <w:rPr>
          <w:rFonts w:ascii="Times New Roman" w:hAnsi="Times New Roman"/>
          <w:sz w:val="20"/>
        </w:rPr>
      </w:pPr>
      <w:r w:rsidRPr="006A6D3E">
        <w:rPr>
          <w:rFonts w:ascii="Times New Roman" w:hAnsi="Times New Roman"/>
          <w:sz w:val="20"/>
        </w:rPr>
        <w:t>House of Lords</w:t>
      </w:r>
    </w:p>
    <w:p w:rsidR="00243B6B" w:rsidRPr="006A6D3E" w:rsidRDefault="00243B6B" w:rsidP="00243B6B">
      <w:pPr>
        <w:pStyle w:val="NoSpacing"/>
        <w:rPr>
          <w:rFonts w:ascii="Times New Roman" w:hAnsi="Times New Roman"/>
          <w:sz w:val="20"/>
        </w:rPr>
      </w:pPr>
      <w:r w:rsidRPr="006A6D3E">
        <w:rPr>
          <w:rFonts w:ascii="Times New Roman" w:hAnsi="Times New Roman"/>
          <w:sz w:val="20"/>
        </w:rPr>
        <w:t>House of Commons</w:t>
      </w:r>
    </w:p>
    <w:p w:rsidR="00243B6B" w:rsidRPr="006A6D3E" w:rsidRDefault="00243B6B" w:rsidP="00243B6B">
      <w:pPr>
        <w:pStyle w:val="NoSpacing"/>
        <w:rPr>
          <w:rFonts w:ascii="Times New Roman" w:hAnsi="Times New Roman"/>
          <w:sz w:val="20"/>
        </w:rPr>
      </w:pPr>
      <w:r w:rsidRPr="006A6D3E">
        <w:rPr>
          <w:rFonts w:ascii="Times New Roman" w:hAnsi="Times New Roman"/>
          <w:sz w:val="20"/>
        </w:rPr>
        <w:t>enclosure movement</w:t>
      </w:r>
    </w:p>
    <w:p w:rsidR="00243B6B" w:rsidRPr="006A6D3E" w:rsidRDefault="00243B6B" w:rsidP="00243B6B">
      <w:pPr>
        <w:pStyle w:val="NoSpacing"/>
        <w:rPr>
          <w:rFonts w:ascii="Times New Roman" w:hAnsi="Times New Roman"/>
          <w:sz w:val="20"/>
        </w:rPr>
      </w:pPr>
      <w:r w:rsidRPr="006A6D3E">
        <w:rPr>
          <w:rFonts w:ascii="Times New Roman" w:hAnsi="Times New Roman"/>
          <w:sz w:val="20"/>
        </w:rPr>
        <w:t>joint stock companies</w:t>
      </w:r>
    </w:p>
    <w:p w:rsidR="00243B6B" w:rsidRPr="006A6D3E" w:rsidRDefault="00243B6B" w:rsidP="00243B6B">
      <w:pPr>
        <w:pStyle w:val="NoSpacing"/>
        <w:rPr>
          <w:rFonts w:ascii="Times New Roman" w:hAnsi="Times New Roman"/>
          <w:sz w:val="20"/>
        </w:rPr>
      </w:pPr>
      <w:r w:rsidRPr="006A6D3E">
        <w:rPr>
          <w:rFonts w:ascii="Times New Roman" w:hAnsi="Times New Roman"/>
          <w:sz w:val="20"/>
        </w:rPr>
        <w:t>Tudor dynasty</w:t>
      </w:r>
    </w:p>
    <w:p w:rsidR="00243B6B" w:rsidRPr="006A6D3E" w:rsidRDefault="00243B6B" w:rsidP="00243B6B">
      <w:pPr>
        <w:pStyle w:val="NoSpacing"/>
        <w:rPr>
          <w:rFonts w:ascii="Times New Roman" w:hAnsi="Times New Roman"/>
          <w:sz w:val="20"/>
        </w:rPr>
      </w:pPr>
      <w:r w:rsidRPr="006A6D3E">
        <w:rPr>
          <w:rFonts w:ascii="Times New Roman" w:hAnsi="Times New Roman"/>
          <w:sz w:val="20"/>
        </w:rPr>
        <w:t>King James I of England</w:t>
      </w:r>
    </w:p>
    <w:p w:rsidR="00243B6B" w:rsidRPr="006A6D3E" w:rsidRDefault="00243B6B" w:rsidP="00243B6B">
      <w:pPr>
        <w:pStyle w:val="NoSpacing"/>
        <w:rPr>
          <w:rFonts w:ascii="Times New Roman" w:hAnsi="Times New Roman"/>
          <w:sz w:val="20"/>
        </w:rPr>
      </w:pPr>
      <w:r w:rsidRPr="006A6D3E">
        <w:rPr>
          <w:rFonts w:ascii="Times New Roman" w:hAnsi="Times New Roman"/>
          <w:sz w:val="20"/>
        </w:rPr>
        <w:t>Stuart Dynasty</w:t>
      </w:r>
    </w:p>
    <w:p w:rsidR="00243B6B" w:rsidRPr="006A6D3E" w:rsidRDefault="00243B6B" w:rsidP="00243B6B">
      <w:pPr>
        <w:pStyle w:val="NoSpacing"/>
        <w:rPr>
          <w:rFonts w:ascii="Times New Roman" w:hAnsi="Times New Roman"/>
          <w:sz w:val="20"/>
        </w:rPr>
      </w:pPr>
      <w:r w:rsidRPr="006A6D3E">
        <w:rPr>
          <w:rFonts w:ascii="Times New Roman" w:hAnsi="Times New Roman"/>
          <w:sz w:val="20"/>
        </w:rPr>
        <w:t>Gunpowder Plot/Guy Fawkes</w:t>
      </w:r>
    </w:p>
    <w:p w:rsidR="00243B6B" w:rsidRPr="006A6D3E" w:rsidRDefault="00243B6B" w:rsidP="00243B6B">
      <w:pPr>
        <w:pStyle w:val="NoSpacing"/>
        <w:rPr>
          <w:rFonts w:ascii="Times New Roman" w:hAnsi="Times New Roman"/>
          <w:sz w:val="20"/>
        </w:rPr>
      </w:pPr>
      <w:r w:rsidRPr="006A6D3E">
        <w:rPr>
          <w:rFonts w:ascii="Times New Roman" w:hAnsi="Times New Roman"/>
          <w:sz w:val="20"/>
        </w:rPr>
        <w:t>the Great Chain of Being</w:t>
      </w:r>
    </w:p>
    <w:p w:rsidR="00243B6B" w:rsidRPr="006A6D3E" w:rsidRDefault="00243B6B" w:rsidP="00243B6B">
      <w:pPr>
        <w:pStyle w:val="NoSpacing"/>
        <w:rPr>
          <w:rFonts w:ascii="Times New Roman" w:hAnsi="Times New Roman"/>
          <w:sz w:val="20"/>
        </w:rPr>
      </w:pPr>
      <w:r w:rsidRPr="006A6D3E">
        <w:rPr>
          <w:rFonts w:ascii="Times New Roman" w:hAnsi="Times New Roman"/>
          <w:sz w:val="20"/>
        </w:rPr>
        <w:t>Divine Right of Kings</w:t>
      </w:r>
    </w:p>
    <w:p w:rsidR="00243B6B" w:rsidRPr="006A6D3E" w:rsidRDefault="00243B6B" w:rsidP="00243B6B">
      <w:pPr>
        <w:pStyle w:val="NoSpacing"/>
        <w:rPr>
          <w:rFonts w:ascii="Times New Roman" w:hAnsi="Times New Roman"/>
          <w:sz w:val="20"/>
        </w:rPr>
      </w:pPr>
      <w:r w:rsidRPr="006A6D3E">
        <w:rPr>
          <w:rFonts w:ascii="Times New Roman" w:hAnsi="Times New Roman"/>
          <w:sz w:val="20"/>
        </w:rPr>
        <w:t>Puritans</w:t>
      </w:r>
    </w:p>
    <w:p w:rsidR="00243B6B" w:rsidRPr="006A6D3E" w:rsidRDefault="00243B6B" w:rsidP="00243B6B">
      <w:pPr>
        <w:pStyle w:val="NoSpacing"/>
        <w:rPr>
          <w:rFonts w:ascii="Times New Roman" w:hAnsi="Times New Roman"/>
          <w:sz w:val="20"/>
        </w:rPr>
      </w:pPr>
      <w:r w:rsidRPr="006A6D3E">
        <w:rPr>
          <w:rFonts w:ascii="Times New Roman" w:hAnsi="Times New Roman"/>
          <w:sz w:val="20"/>
        </w:rPr>
        <w:t>gentry</w:t>
      </w:r>
    </w:p>
    <w:p w:rsidR="00243B6B" w:rsidRPr="006A6D3E" w:rsidRDefault="00243B6B" w:rsidP="00243B6B">
      <w:pPr>
        <w:pStyle w:val="NoSpacing"/>
        <w:rPr>
          <w:rFonts w:ascii="Times New Roman" w:hAnsi="Times New Roman"/>
          <w:sz w:val="20"/>
        </w:rPr>
      </w:pPr>
      <w:r w:rsidRPr="006A6D3E">
        <w:rPr>
          <w:rFonts w:ascii="Times New Roman" w:hAnsi="Times New Roman"/>
          <w:sz w:val="20"/>
        </w:rPr>
        <w:t>Charles I</w:t>
      </w:r>
    </w:p>
    <w:p w:rsidR="00243B6B" w:rsidRPr="006A6D3E" w:rsidRDefault="00243B6B" w:rsidP="00243B6B">
      <w:pPr>
        <w:pStyle w:val="NoSpacing"/>
        <w:rPr>
          <w:rFonts w:ascii="Times New Roman" w:hAnsi="Times New Roman"/>
          <w:sz w:val="20"/>
        </w:rPr>
      </w:pPr>
      <w:r w:rsidRPr="006A6D3E">
        <w:rPr>
          <w:rFonts w:ascii="Times New Roman" w:hAnsi="Times New Roman"/>
          <w:sz w:val="20"/>
        </w:rPr>
        <w:t>Petition of Right</w:t>
      </w:r>
    </w:p>
    <w:p w:rsidR="00243B6B" w:rsidRPr="006A6D3E" w:rsidRDefault="00243B6B" w:rsidP="00243B6B">
      <w:pPr>
        <w:pStyle w:val="NoSpacing"/>
        <w:rPr>
          <w:rFonts w:ascii="Times New Roman" w:hAnsi="Times New Roman"/>
          <w:sz w:val="20"/>
        </w:rPr>
      </w:pPr>
      <w:r w:rsidRPr="006A6D3E">
        <w:rPr>
          <w:rFonts w:ascii="Times New Roman" w:hAnsi="Times New Roman"/>
          <w:sz w:val="20"/>
        </w:rPr>
        <w:t>Ship Money Tax</w:t>
      </w:r>
    </w:p>
    <w:p w:rsidR="00243B6B" w:rsidRPr="006A6D3E" w:rsidRDefault="00243B6B" w:rsidP="00243B6B">
      <w:pPr>
        <w:pStyle w:val="NoSpacing"/>
        <w:rPr>
          <w:rFonts w:ascii="Times New Roman" w:hAnsi="Times New Roman"/>
          <w:sz w:val="20"/>
        </w:rPr>
      </w:pPr>
      <w:r w:rsidRPr="006A6D3E">
        <w:rPr>
          <w:rFonts w:ascii="Times New Roman" w:hAnsi="Times New Roman"/>
          <w:sz w:val="20"/>
        </w:rPr>
        <w:t>Anglican Book of Prayer</w:t>
      </w:r>
    </w:p>
    <w:p w:rsidR="00243B6B" w:rsidRPr="006A6D3E" w:rsidRDefault="00243B6B" w:rsidP="00243B6B">
      <w:pPr>
        <w:pStyle w:val="NoSpacing"/>
        <w:rPr>
          <w:rFonts w:ascii="Times New Roman" w:hAnsi="Times New Roman"/>
          <w:sz w:val="20"/>
        </w:rPr>
      </w:pPr>
      <w:r w:rsidRPr="006A6D3E">
        <w:rPr>
          <w:rFonts w:ascii="Times New Roman" w:hAnsi="Times New Roman"/>
          <w:sz w:val="20"/>
        </w:rPr>
        <w:t>the Long Parliament</w:t>
      </w:r>
    </w:p>
    <w:p w:rsidR="00243B6B" w:rsidRPr="006A6D3E" w:rsidRDefault="00243B6B" w:rsidP="00243B6B">
      <w:pPr>
        <w:pStyle w:val="NoSpacing"/>
        <w:rPr>
          <w:rFonts w:ascii="Times New Roman" w:hAnsi="Times New Roman"/>
          <w:sz w:val="20"/>
        </w:rPr>
      </w:pPr>
      <w:r w:rsidRPr="006A6D3E">
        <w:rPr>
          <w:rFonts w:ascii="Times New Roman" w:hAnsi="Times New Roman"/>
          <w:sz w:val="20"/>
        </w:rPr>
        <w:t>Royalists v. Cavaliers</w:t>
      </w:r>
    </w:p>
    <w:p w:rsidR="00243B6B" w:rsidRPr="006A6D3E" w:rsidRDefault="00243B6B" w:rsidP="00243B6B">
      <w:pPr>
        <w:pStyle w:val="NoSpacing"/>
        <w:rPr>
          <w:rFonts w:ascii="Times New Roman" w:hAnsi="Times New Roman"/>
          <w:sz w:val="20"/>
        </w:rPr>
      </w:pPr>
      <w:r w:rsidRPr="006A6D3E">
        <w:rPr>
          <w:rFonts w:ascii="Times New Roman" w:hAnsi="Times New Roman"/>
          <w:sz w:val="20"/>
        </w:rPr>
        <w:t>Parliamentarians</w:t>
      </w:r>
    </w:p>
    <w:p w:rsidR="00243B6B" w:rsidRPr="006A6D3E" w:rsidRDefault="00243B6B" w:rsidP="00243B6B">
      <w:pPr>
        <w:pStyle w:val="NoSpacing"/>
        <w:rPr>
          <w:rFonts w:ascii="Times New Roman" w:hAnsi="Times New Roman"/>
          <w:sz w:val="20"/>
        </w:rPr>
      </w:pPr>
      <w:r w:rsidRPr="006A6D3E">
        <w:rPr>
          <w:rFonts w:ascii="Times New Roman" w:hAnsi="Times New Roman"/>
          <w:sz w:val="20"/>
        </w:rPr>
        <w:t>Roundheads</w:t>
      </w:r>
    </w:p>
    <w:p w:rsidR="00243B6B" w:rsidRPr="006A6D3E" w:rsidRDefault="00243B6B" w:rsidP="00243B6B">
      <w:pPr>
        <w:pStyle w:val="NoSpacing"/>
        <w:rPr>
          <w:rFonts w:ascii="Times New Roman" w:hAnsi="Times New Roman"/>
          <w:sz w:val="20"/>
        </w:rPr>
      </w:pPr>
      <w:r w:rsidRPr="006A6D3E">
        <w:rPr>
          <w:rFonts w:ascii="Times New Roman" w:hAnsi="Times New Roman"/>
          <w:sz w:val="20"/>
        </w:rPr>
        <w:t>Oliver Cromwell</w:t>
      </w:r>
    </w:p>
    <w:p w:rsidR="00243B6B" w:rsidRPr="006A6D3E" w:rsidRDefault="00243B6B" w:rsidP="00243B6B">
      <w:pPr>
        <w:pStyle w:val="NoSpacing"/>
        <w:rPr>
          <w:rFonts w:ascii="Times New Roman" w:hAnsi="Times New Roman"/>
          <w:sz w:val="20"/>
        </w:rPr>
      </w:pPr>
      <w:r w:rsidRPr="006A6D3E">
        <w:rPr>
          <w:rFonts w:ascii="Times New Roman" w:hAnsi="Times New Roman"/>
          <w:sz w:val="20"/>
        </w:rPr>
        <w:t>New Model Army</w:t>
      </w:r>
    </w:p>
    <w:p w:rsidR="00243B6B" w:rsidRPr="006A6D3E" w:rsidRDefault="00243B6B" w:rsidP="00243B6B">
      <w:pPr>
        <w:pStyle w:val="NoSpacing"/>
        <w:rPr>
          <w:rFonts w:ascii="Times New Roman" w:hAnsi="Times New Roman"/>
          <w:sz w:val="20"/>
        </w:rPr>
      </w:pPr>
      <w:r w:rsidRPr="006A6D3E">
        <w:rPr>
          <w:rFonts w:ascii="Times New Roman" w:hAnsi="Times New Roman"/>
          <w:sz w:val="20"/>
        </w:rPr>
        <w:t>Rump Parliament</w:t>
      </w:r>
    </w:p>
    <w:p w:rsidR="00243B6B" w:rsidRPr="006A6D3E" w:rsidRDefault="00243B6B" w:rsidP="00243B6B">
      <w:pPr>
        <w:pStyle w:val="NoSpacing"/>
        <w:rPr>
          <w:rFonts w:ascii="Times New Roman" w:hAnsi="Times New Roman"/>
          <w:sz w:val="20"/>
        </w:rPr>
      </w:pPr>
      <w:r w:rsidRPr="006A6D3E">
        <w:rPr>
          <w:rFonts w:ascii="Times New Roman" w:hAnsi="Times New Roman"/>
          <w:sz w:val="20"/>
        </w:rPr>
        <w:t>Levellers</w:t>
      </w:r>
    </w:p>
    <w:p w:rsidR="00243B6B" w:rsidRPr="006A6D3E" w:rsidRDefault="00243B6B" w:rsidP="00243B6B">
      <w:pPr>
        <w:pStyle w:val="NoSpacing"/>
        <w:rPr>
          <w:rFonts w:ascii="Times New Roman" w:hAnsi="Times New Roman"/>
          <w:sz w:val="20"/>
        </w:rPr>
      </w:pPr>
      <w:r w:rsidRPr="006A6D3E">
        <w:rPr>
          <w:rFonts w:ascii="Times New Roman" w:hAnsi="Times New Roman"/>
          <w:sz w:val="20"/>
        </w:rPr>
        <w:t>Lord Protector</w:t>
      </w:r>
    </w:p>
    <w:p w:rsidR="00243B6B" w:rsidRPr="006A6D3E" w:rsidRDefault="00243B6B" w:rsidP="00243B6B">
      <w:pPr>
        <w:pStyle w:val="NoSpacing"/>
        <w:rPr>
          <w:rFonts w:ascii="Times New Roman" w:hAnsi="Times New Roman"/>
          <w:sz w:val="20"/>
        </w:rPr>
      </w:pPr>
      <w:r w:rsidRPr="006A6D3E">
        <w:rPr>
          <w:rFonts w:ascii="Times New Roman" w:hAnsi="Times New Roman"/>
          <w:sz w:val="20"/>
        </w:rPr>
        <w:t>Puritan (Cromwell) laws</w:t>
      </w:r>
    </w:p>
    <w:p w:rsidR="00243B6B" w:rsidRPr="006A6D3E" w:rsidRDefault="00243B6B" w:rsidP="00243B6B">
      <w:pPr>
        <w:pStyle w:val="NoSpacing"/>
        <w:rPr>
          <w:rFonts w:ascii="Times New Roman" w:hAnsi="Times New Roman"/>
          <w:sz w:val="20"/>
        </w:rPr>
      </w:pPr>
      <w:r w:rsidRPr="006A6D3E">
        <w:rPr>
          <w:rFonts w:ascii="Times New Roman" w:hAnsi="Times New Roman"/>
          <w:sz w:val="20"/>
        </w:rPr>
        <w:t>Charles II &amp; the Restoration</w:t>
      </w:r>
    </w:p>
    <w:p w:rsidR="00243B6B" w:rsidRPr="006A6D3E" w:rsidRDefault="00243B6B" w:rsidP="00243B6B">
      <w:pPr>
        <w:pStyle w:val="NoSpacing"/>
        <w:rPr>
          <w:rFonts w:ascii="Times New Roman" w:hAnsi="Times New Roman"/>
          <w:sz w:val="20"/>
        </w:rPr>
      </w:pPr>
      <w:r w:rsidRPr="006A6D3E">
        <w:rPr>
          <w:rFonts w:ascii="Times New Roman" w:hAnsi="Times New Roman"/>
          <w:sz w:val="20"/>
        </w:rPr>
        <w:t>the Price Revolution</w:t>
      </w:r>
    </w:p>
    <w:p w:rsidR="00243B6B" w:rsidRPr="006A6D3E" w:rsidRDefault="00243B6B" w:rsidP="00243B6B">
      <w:pPr>
        <w:pStyle w:val="NoSpacing"/>
        <w:rPr>
          <w:rFonts w:ascii="Times New Roman" w:hAnsi="Times New Roman"/>
          <w:sz w:val="20"/>
        </w:rPr>
      </w:pPr>
      <w:r w:rsidRPr="006A6D3E">
        <w:rPr>
          <w:rFonts w:ascii="Times New Roman" w:hAnsi="Times New Roman"/>
          <w:sz w:val="20"/>
        </w:rPr>
        <w:t>Huguenots</w:t>
      </w:r>
    </w:p>
    <w:p w:rsidR="00243B6B" w:rsidRPr="006A6D3E" w:rsidRDefault="00243B6B" w:rsidP="00243B6B">
      <w:pPr>
        <w:pStyle w:val="NoSpacing"/>
        <w:rPr>
          <w:rFonts w:ascii="Times New Roman" w:hAnsi="Times New Roman"/>
          <w:sz w:val="20"/>
        </w:rPr>
      </w:pPr>
      <w:r w:rsidRPr="006A6D3E">
        <w:rPr>
          <w:rFonts w:ascii="Times New Roman" w:hAnsi="Times New Roman"/>
          <w:sz w:val="20"/>
        </w:rPr>
        <w:t>Henry of Navarre</w:t>
      </w:r>
    </w:p>
    <w:p w:rsidR="00243B6B" w:rsidRPr="006A6D3E" w:rsidRDefault="00243B6B" w:rsidP="00243B6B">
      <w:pPr>
        <w:pStyle w:val="NoSpacing"/>
        <w:rPr>
          <w:rFonts w:ascii="Times New Roman" w:hAnsi="Times New Roman"/>
          <w:sz w:val="20"/>
        </w:rPr>
      </w:pPr>
      <w:r w:rsidRPr="006A6D3E">
        <w:rPr>
          <w:rFonts w:ascii="Times New Roman" w:hAnsi="Times New Roman"/>
          <w:sz w:val="20"/>
        </w:rPr>
        <w:t>Catherine de Medici</w:t>
      </w:r>
    </w:p>
    <w:p w:rsidR="00243B6B" w:rsidRPr="006A6D3E" w:rsidRDefault="00243B6B" w:rsidP="00243B6B">
      <w:pPr>
        <w:pStyle w:val="NoSpacing"/>
        <w:rPr>
          <w:rFonts w:ascii="Times New Roman" w:hAnsi="Times New Roman"/>
          <w:sz w:val="20"/>
        </w:rPr>
      </w:pPr>
      <w:r w:rsidRPr="006A6D3E">
        <w:rPr>
          <w:rFonts w:ascii="Times New Roman" w:hAnsi="Times New Roman"/>
          <w:sz w:val="20"/>
        </w:rPr>
        <w:t>Saint Bartholomew's Day Massacre</w:t>
      </w:r>
    </w:p>
    <w:p w:rsidR="00243B6B" w:rsidRPr="006A6D3E" w:rsidRDefault="00243B6B" w:rsidP="00243B6B">
      <w:pPr>
        <w:pStyle w:val="NoSpacing"/>
        <w:rPr>
          <w:rFonts w:ascii="Times New Roman" w:hAnsi="Times New Roman"/>
          <w:sz w:val="20"/>
        </w:rPr>
      </w:pPr>
      <w:r w:rsidRPr="006A6D3E">
        <w:rPr>
          <w:rFonts w:ascii="Times New Roman" w:hAnsi="Times New Roman"/>
          <w:sz w:val="20"/>
        </w:rPr>
        <w:t>Henry IV</w:t>
      </w:r>
    </w:p>
    <w:p w:rsidR="00243B6B" w:rsidRPr="006A6D3E" w:rsidRDefault="00243B6B" w:rsidP="00243B6B">
      <w:pPr>
        <w:pStyle w:val="NoSpacing"/>
        <w:rPr>
          <w:rFonts w:ascii="Times New Roman" w:hAnsi="Times New Roman"/>
          <w:sz w:val="20"/>
        </w:rPr>
      </w:pPr>
      <w:r w:rsidRPr="006A6D3E">
        <w:rPr>
          <w:rFonts w:ascii="Times New Roman" w:hAnsi="Times New Roman"/>
          <w:sz w:val="20"/>
        </w:rPr>
        <w:t>Philip II</w:t>
      </w:r>
    </w:p>
    <w:p w:rsidR="00243B6B" w:rsidRPr="006A6D3E" w:rsidRDefault="00243B6B" w:rsidP="00243B6B">
      <w:pPr>
        <w:pStyle w:val="NoSpacing"/>
        <w:rPr>
          <w:rFonts w:ascii="Times New Roman" w:hAnsi="Times New Roman"/>
          <w:sz w:val="20"/>
        </w:rPr>
      </w:pPr>
      <w:r w:rsidRPr="006A6D3E">
        <w:rPr>
          <w:rFonts w:ascii="Times New Roman" w:hAnsi="Times New Roman"/>
          <w:sz w:val="20"/>
        </w:rPr>
        <w:t>The Council of Blood</w:t>
      </w:r>
    </w:p>
    <w:p w:rsidR="00243B6B" w:rsidRPr="006A6D3E" w:rsidRDefault="00243B6B" w:rsidP="00243B6B">
      <w:pPr>
        <w:pStyle w:val="NoSpacing"/>
        <w:rPr>
          <w:rFonts w:ascii="Times New Roman" w:hAnsi="Times New Roman"/>
          <w:sz w:val="20"/>
        </w:rPr>
      </w:pPr>
      <w:r w:rsidRPr="006A6D3E">
        <w:rPr>
          <w:rFonts w:ascii="Times New Roman" w:hAnsi="Times New Roman"/>
          <w:sz w:val="20"/>
        </w:rPr>
        <w:t>the Spanish Armada</w:t>
      </w:r>
    </w:p>
    <w:p w:rsidR="00243B6B" w:rsidRPr="006A6D3E" w:rsidRDefault="00243B6B" w:rsidP="00243B6B">
      <w:pPr>
        <w:pStyle w:val="NoSpacing"/>
        <w:rPr>
          <w:rFonts w:ascii="Times New Roman" w:hAnsi="Times New Roman"/>
          <w:sz w:val="20"/>
        </w:rPr>
      </w:pPr>
      <w:r w:rsidRPr="006A6D3E">
        <w:rPr>
          <w:rFonts w:ascii="Times New Roman" w:hAnsi="Times New Roman"/>
          <w:sz w:val="20"/>
        </w:rPr>
        <w:t>“Good Queen Bess”</w:t>
      </w:r>
    </w:p>
    <w:p w:rsidR="00243B6B" w:rsidRPr="006A6D3E" w:rsidRDefault="00243B6B" w:rsidP="00243B6B">
      <w:pPr>
        <w:pStyle w:val="NoSpacing"/>
        <w:rPr>
          <w:rFonts w:ascii="Times New Roman" w:hAnsi="Times New Roman"/>
          <w:sz w:val="20"/>
        </w:rPr>
      </w:pPr>
      <w:r w:rsidRPr="006A6D3E">
        <w:rPr>
          <w:rFonts w:ascii="Times New Roman" w:hAnsi="Times New Roman"/>
          <w:sz w:val="20"/>
        </w:rPr>
        <w:t>The Thirty Years’ War</w:t>
      </w:r>
    </w:p>
    <w:p w:rsidR="00243B6B" w:rsidRPr="006A6D3E" w:rsidRDefault="00243B6B" w:rsidP="00243B6B">
      <w:pPr>
        <w:pStyle w:val="NoSpacing"/>
        <w:rPr>
          <w:rFonts w:ascii="Times New Roman" w:hAnsi="Times New Roman"/>
          <w:sz w:val="20"/>
        </w:rPr>
      </w:pPr>
      <w:r w:rsidRPr="006A6D3E">
        <w:rPr>
          <w:rFonts w:ascii="Times New Roman" w:hAnsi="Times New Roman"/>
          <w:sz w:val="20"/>
        </w:rPr>
        <w:t>The Peace of Westphalia</w:t>
      </w:r>
    </w:p>
    <w:p w:rsidR="00243B6B" w:rsidRPr="006A6D3E" w:rsidRDefault="00243B6B" w:rsidP="00243B6B">
      <w:pPr>
        <w:pStyle w:val="NoSpacing"/>
        <w:rPr>
          <w:rFonts w:ascii="Times New Roman" w:hAnsi="Times New Roman"/>
          <w:sz w:val="20"/>
        </w:rPr>
      </w:pPr>
      <w:r w:rsidRPr="006A6D3E">
        <w:rPr>
          <w:rFonts w:ascii="Times New Roman" w:hAnsi="Times New Roman"/>
          <w:sz w:val="20"/>
        </w:rPr>
        <w:t>Cardinal Richelieu</w:t>
      </w:r>
    </w:p>
    <w:p w:rsidR="00243B6B" w:rsidRPr="006A6D3E" w:rsidRDefault="00243B6B" w:rsidP="00243B6B">
      <w:pPr>
        <w:pStyle w:val="NoSpacing"/>
        <w:rPr>
          <w:rFonts w:ascii="Times New Roman" w:hAnsi="Times New Roman"/>
          <w:sz w:val="20"/>
        </w:rPr>
      </w:pPr>
      <w:r w:rsidRPr="006A6D3E">
        <w:rPr>
          <w:rFonts w:ascii="Times New Roman" w:hAnsi="Times New Roman"/>
          <w:sz w:val="20"/>
        </w:rPr>
        <w:t>Intendants</w:t>
      </w:r>
    </w:p>
    <w:p w:rsidR="00243B6B" w:rsidRPr="006A6D3E" w:rsidRDefault="00243B6B" w:rsidP="00243B6B">
      <w:pPr>
        <w:pStyle w:val="NoSpacing"/>
        <w:rPr>
          <w:rFonts w:ascii="Times New Roman" w:hAnsi="Times New Roman"/>
          <w:sz w:val="20"/>
        </w:rPr>
      </w:pPr>
      <w:r w:rsidRPr="006A6D3E">
        <w:rPr>
          <w:rFonts w:ascii="Times New Roman" w:hAnsi="Times New Roman"/>
          <w:sz w:val="20"/>
        </w:rPr>
        <w:t>the Fronde</w:t>
      </w:r>
    </w:p>
    <w:p w:rsidR="00243B6B" w:rsidRPr="006A6D3E" w:rsidRDefault="00243B6B" w:rsidP="00243B6B">
      <w:pPr>
        <w:pStyle w:val="NoSpacing"/>
        <w:rPr>
          <w:rFonts w:ascii="Times New Roman" w:hAnsi="Times New Roman"/>
          <w:sz w:val="20"/>
        </w:rPr>
      </w:pPr>
      <w:r w:rsidRPr="006A6D3E">
        <w:rPr>
          <w:rFonts w:ascii="Times New Roman" w:hAnsi="Times New Roman"/>
          <w:sz w:val="20"/>
        </w:rPr>
        <w:t>Louis XIV</w:t>
      </w:r>
    </w:p>
    <w:p w:rsidR="00243B6B" w:rsidRPr="006A6D3E" w:rsidRDefault="00243B6B" w:rsidP="00243B6B">
      <w:pPr>
        <w:pStyle w:val="NoSpacing"/>
        <w:rPr>
          <w:rFonts w:ascii="Times New Roman" w:hAnsi="Times New Roman"/>
          <w:sz w:val="20"/>
        </w:rPr>
      </w:pPr>
      <w:r w:rsidRPr="006A6D3E">
        <w:rPr>
          <w:rFonts w:ascii="Times New Roman" w:hAnsi="Times New Roman"/>
          <w:sz w:val="20"/>
        </w:rPr>
        <w:t>Anne of Austria</w:t>
      </w:r>
    </w:p>
    <w:p w:rsidR="00243B6B" w:rsidRPr="006A6D3E" w:rsidRDefault="00243B6B" w:rsidP="00243B6B">
      <w:pPr>
        <w:pStyle w:val="NoSpacing"/>
        <w:rPr>
          <w:rFonts w:ascii="Times New Roman" w:hAnsi="Times New Roman"/>
          <w:sz w:val="20"/>
        </w:rPr>
      </w:pPr>
      <w:r w:rsidRPr="006A6D3E">
        <w:rPr>
          <w:rFonts w:ascii="Times New Roman" w:hAnsi="Times New Roman"/>
          <w:sz w:val="20"/>
        </w:rPr>
        <w:t>Cardinal Mazarin</w:t>
      </w:r>
    </w:p>
    <w:p w:rsidR="00243B6B" w:rsidRPr="006A6D3E" w:rsidRDefault="00243B6B" w:rsidP="00243B6B">
      <w:pPr>
        <w:pStyle w:val="NoSpacing"/>
        <w:rPr>
          <w:rFonts w:ascii="Times New Roman" w:hAnsi="Times New Roman"/>
          <w:sz w:val="20"/>
        </w:rPr>
      </w:pPr>
      <w:r w:rsidRPr="006A6D3E">
        <w:rPr>
          <w:rFonts w:ascii="Times New Roman" w:hAnsi="Times New Roman"/>
          <w:sz w:val="20"/>
        </w:rPr>
        <w:t>Versailles</w:t>
      </w:r>
    </w:p>
    <w:p w:rsidR="00243B6B" w:rsidRPr="006A6D3E" w:rsidRDefault="00243B6B" w:rsidP="00243B6B">
      <w:pPr>
        <w:pStyle w:val="NoSpacing"/>
        <w:tabs>
          <w:tab w:val="left" w:pos="5971"/>
        </w:tabs>
        <w:rPr>
          <w:rFonts w:ascii="Times New Roman" w:hAnsi="Times New Roman"/>
          <w:sz w:val="20"/>
        </w:rPr>
      </w:pPr>
      <w:r w:rsidRPr="006A6D3E">
        <w:rPr>
          <w:rFonts w:ascii="Times New Roman" w:hAnsi="Times New Roman"/>
          <w:sz w:val="20"/>
        </w:rPr>
        <w:t>courtier(s)</w:t>
      </w:r>
    </w:p>
    <w:p w:rsidR="00243B6B" w:rsidRPr="006A6D3E" w:rsidRDefault="00243B6B" w:rsidP="00243B6B">
      <w:pPr>
        <w:pStyle w:val="NoSpacing"/>
        <w:tabs>
          <w:tab w:val="left" w:pos="5971"/>
        </w:tabs>
        <w:rPr>
          <w:rFonts w:ascii="Times New Roman" w:hAnsi="Times New Roman"/>
          <w:sz w:val="20"/>
        </w:rPr>
      </w:pPr>
      <w:r w:rsidRPr="006A6D3E">
        <w:rPr>
          <w:rFonts w:ascii="Times New Roman" w:hAnsi="Times New Roman"/>
          <w:sz w:val="20"/>
        </w:rPr>
        <w:t>bourgeoisie</w:t>
      </w:r>
    </w:p>
    <w:p w:rsidR="00243B6B" w:rsidRPr="006A6D3E" w:rsidRDefault="00243B6B" w:rsidP="00243B6B">
      <w:pPr>
        <w:pStyle w:val="NoSpacing"/>
        <w:rPr>
          <w:rFonts w:ascii="Times New Roman" w:hAnsi="Times New Roman"/>
          <w:sz w:val="20"/>
        </w:rPr>
      </w:pPr>
      <w:r w:rsidRPr="006A6D3E">
        <w:rPr>
          <w:rFonts w:ascii="Times New Roman" w:hAnsi="Times New Roman"/>
          <w:sz w:val="20"/>
        </w:rPr>
        <w:t>Estates-General</w:t>
      </w:r>
    </w:p>
    <w:p w:rsidR="00243B6B" w:rsidRPr="006A6D3E" w:rsidRDefault="00243B6B" w:rsidP="00243B6B">
      <w:pPr>
        <w:pStyle w:val="NoSpacing"/>
        <w:rPr>
          <w:rFonts w:ascii="Times New Roman" w:hAnsi="Times New Roman"/>
          <w:sz w:val="20"/>
        </w:rPr>
      </w:pPr>
      <w:r w:rsidRPr="006A6D3E">
        <w:rPr>
          <w:rFonts w:ascii="Times New Roman" w:hAnsi="Times New Roman"/>
          <w:sz w:val="20"/>
        </w:rPr>
        <w:t>Huguenots</w:t>
      </w:r>
    </w:p>
    <w:p w:rsidR="00243B6B" w:rsidRPr="006A6D3E" w:rsidRDefault="00243B6B" w:rsidP="00243B6B">
      <w:pPr>
        <w:pStyle w:val="NoSpacing"/>
        <w:rPr>
          <w:rFonts w:ascii="Times New Roman" w:hAnsi="Times New Roman"/>
          <w:sz w:val="20"/>
        </w:rPr>
      </w:pPr>
      <w:r w:rsidRPr="006A6D3E">
        <w:rPr>
          <w:rFonts w:ascii="Times New Roman" w:hAnsi="Times New Roman"/>
          <w:sz w:val="20"/>
        </w:rPr>
        <w:t>Edict of Nantes</w:t>
      </w:r>
    </w:p>
    <w:p w:rsidR="00243B6B" w:rsidRPr="006A6D3E" w:rsidRDefault="00243B6B" w:rsidP="00243B6B">
      <w:pPr>
        <w:pStyle w:val="NoSpacing"/>
        <w:rPr>
          <w:rFonts w:ascii="Times New Roman" w:hAnsi="Times New Roman"/>
          <w:sz w:val="20"/>
        </w:rPr>
      </w:pPr>
      <w:r w:rsidRPr="006A6D3E">
        <w:rPr>
          <w:rFonts w:ascii="Times New Roman" w:hAnsi="Times New Roman"/>
          <w:sz w:val="20"/>
        </w:rPr>
        <w:t>Jean Baptiste Colbert</w:t>
      </w:r>
    </w:p>
    <w:p w:rsidR="00243B6B" w:rsidRPr="006A6D3E" w:rsidRDefault="00243B6B" w:rsidP="00243B6B">
      <w:pPr>
        <w:pStyle w:val="NoSpacing"/>
        <w:rPr>
          <w:rFonts w:ascii="Times New Roman" w:hAnsi="Times New Roman"/>
          <w:sz w:val="20"/>
        </w:rPr>
      </w:pPr>
      <w:r w:rsidRPr="006A6D3E">
        <w:rPr>
          <w:rFonts w:ascii="Times New Roman" w:hAnsi="Times New Roman"/>
          <w:sz w:val="20"/>
        </w:rPr>
        <w:t>the Habsburg powers</w:t>
      </w:r>
    </w:p>
    <w:p w:rsidR="00243B6B" w:rsidRPr="006A6D3E" w:rsidRDefault="00243B6B" w:rsidP="00243B6B">
      <w:pPr>
        <w:pStyle w:val="NoSpacing"/>
        <w:rPr>
          <w:rFonts w:ascii="Times New Roman" w:hAnsi="Times New Roman"/>
          <w:sz w:val="20"/>
        </w:rPr>
      </w:pPr>
      <w:r w:rsidRPr="006A6D3E">
        <w:rPr>
          <w:rFonts w:ascii="Times New Roman" w:hAnsi="Times New Roman"/>
          <w:sz w:val="20"/>
        </w:rPr>
        <w:t>William of Orange</w:t>
      </w:r>
    </w:p>
    <w:p w:rsidR="00243B6B" w:rsidRPr="006A6D3E" w:rsidRDefault="00243B6B" w:rsidP="00243B6B">
      <w:pPr>
        <w:pStyle w:val="NoSpacing"/>
        <w:rPr>
          <w:rFonts w:ascii="Times New Roman" w:hAnsi="Times New Roman"/>
          <w:sz w:val="20"/>
        </w:rPr>
      </w:pPr>
      <w:r w:rsidRPr="006A6D3E">
        <w:rPr>
          <w:rFonts w:ascii="Times New Roman" w:hAnsi="Times New Roman"/>
          <w:sz w:val="20"/>
        </w:rPr>
        <w:t>the “Low Countries”</w:t>
      </w:r>
    </w:p>
    <w:p w:rsidR="00243B6B" w:rsidRPr="006A6D3E" w:rsidRDefault="00243B6B" w:rsidP="00243B6B">
      <w:pPr>
        <w:pStyle w:val="NoSpacing"/>
        <w:rPr>
          <w:rFonts w:ascii="Times New Roman" w:hAnsi="Times New Roman"/>
          <w:sz w:val="20"/>
        </w:rPr>
      </w:pPr>
      <w:r w:rsidRPr="006A6D3E">
        <w:rPr>
          <w:rFonts w:ascii="Times New Roman" w:hAnsi="Times New Roman"/>
          <w:sz w:val="20"/>
        </w:rPr>
        <w:t>Great French Famine of 1693-1694</w:t>
      </w:r>
    </w:p>
    <w:p w:rsidR="00243B6B" w:rsidRPr="006A6D3E" w:rsidRDefault="00243B6B" w:rsidP="00243B6B">
      <w:pPr>
        <w:pStyle w:val="NoSpacing"/>
        <w:rPr>
          <w:rFonts w:ascii="Times New Roman" w:hAnsi="Times New Roman"/>
          <w:sz w:val="20"/>
        </w:rPr>
      </w:pPr>
      <w:r w:rsidRPr="006A6D3E">
        <w:rPr>
          <w:rFonts w:ascii="Times New Roman" w:hAnsi="Times New Roman"/>
          <w:sz w:val="20"/>
        </w:rPr>
        <w:t>“balance of power”</w:t>
      </w:r>
    </w:p>
    <w:p w:rsidR="00243B6B" w:rsidRPr="006A6D3E" w:rsidRDefault="00243B6B" w:rsidP="00243B6B">
      <w:pPr>
        <w:pStyle w:val="NoSpacing"/>
        <w:rPr>
          <w:rFonts w:ascii="Times New Roman" w:hAnsi="Times New Roman"/>
          <w:sz w:val="20"/>
        </w:rPr>
      </w:pPr>
      <w:r w:rsidRPr="006A6D3E">
        <w:rPr>
          <w:rFonts w:ascii="Times New Roman" w:hAnsi="Times New Roman"/>
          <w:sz w:val="20"/>
        </w:rPr>
        <w:t>War of the Spanish Succession</w:t>
      </w:r>
    </w:p>
    <w:p w:rsidR="00243B6B" w:rsidRPr="006A6D3E" w:rsidRDefault="00243B6B" w:rsidP="00243B6B">
      <w:pPr>
        <w:pStyle w:val="NoSpacing"/>
        <w:rPr>
          <w:rFonts w:ascii="Times New Roman" w:hAnsi="Times New Roman"/>
          <w:sz w:val="20"/>
        </w:rPr>
      </w:pPr>
      <w:r w:rsidRPr="006A6D3E">
        <w:rPr>
          <w:rFonts w:ascii="Times New Roman" w:hAnsi="Times New Roman"/>
          <w:sz w:val="20"/>
        </w:rPr>
        <w:t>Philip V of Spain</w:t>
      </w:r>
    </w:p>
    <w:p w:rsidR="00243B6B" w:rsidRPr="006A6D3E" w:rsidRDefault="00243B6B" w:rsidP="00243B6B">
      <w:pPr>
        <w:pStyle w:val="NoSpacing"/>
        <w:rPr>
          <w:rFonts w:ascii="Times New Roman" w:hAnsi="Times New Roman"/>
          <w:sz w:val="20"/>
        </w:rPr>
      </w:pPr>
      <w:r w:rsidRPr="006A6D3E">
        <w:rPr>
          <w:rFonts w:ascii="Times New Roman" w:hAnsi="Times New Roman"/>
          <w:sz w:val="20"/>
        </w:rPr>
        <w:t>The Treaty of Utrecht</w:t>
      </w:r>
    </w:p>
    <w:p w:rsidR="00243B6B" w:rsidRPr="006A6D3E" w:rsidRDefault="00243B6B" w:rsidP="00243B6B">
      <w:pPr>
        <w:pStyle w:val="NoSpacing"/>
        <w:rPr>
          <w:rFonts w:ascii="Times New Roman" w:hAnsi="Times New Roman"/>
          <w:sz w:val="20"/>
        </w:rPr>
      </w:pPr>
      <w:r w:rsidRPr="006A6D3E">
        <w:rPr>
          <w:rFonts w:ascii="Times New Roman" w:hAnsi="Times New Roman"/>
          <w:sz w:val="20"/>
        </w:rPr>
        <w:t>Ivan IV “Ivan the Terrible”</w:t>
      </w:r>
    </w:p>
    <w:p w:rsidR="00243B6B" w:rsidRPr="006A6D3E" w:rsidRDefault="00243B6B" w:rsidP="00243B6B">
      <w:pPr>
        <w:pStyle w:val="NoSpacing"/>
        <w:rPr>
          <w:rFonts w:ascii="Times New Roman" w:hAnsi="Times New Roman"/>
          <w:sz w:val="20"/>
        </w:rPr>
      </w:pPr>
      <w:r w:rsidRPr="006A6D3E">
        <w:rPr>
          <w:rFonts w:ascii="Times New Roman" w:hAnsi="Times New Roman"/>
          <w:sz w:val="20"/>
        </w:rPr>
        <w:t>Boyars &amp; Oprichniki</w:t>
      </w:r>
    </w:p>
    <w:p w:rsidR="00243B6B" w:rsidRPr="006A6D3E" w:rsidRDefault="00243B6B" w:rsidP="00243B6B">
      <w:pPr>
        <w:pStyle w:val="NoSpacing"/>
        <w:rPr>
          <w:rFonts w:ascii="Times New Roman" w:hAnsi="Times New Roman"/>
          <w:sz w:val="20"/>
        </w:rPr>
      </w:pPr>
      <w:r w:rsidRPr="006A6D3E">
        <w:rPr>
          <w:rFonts w:ascii="Times New Roman" w:hAnsi="Times New Roman"/>
          <w:sz w:val="20"/>
        </w:rPr>
        <w:t>The Time of Troubles</w:t>
      </w:r>
    </w:p>
    <w:p w:rsidR="00243B6B" w:rsidRPr="006A6D3E" w:rsidRDefault="00243B6B" w:rsidP="00243B6B">
      <w:pPr>
        <w:pStyle w:val="NoSpacing"/>
        <w:rPr>
          <w:rFonts w:ascii="Times New Roman" w:hAnsi="Times New Roman"/>
          <w:sz w:val="20"/>
        </w:rPr>
      </w:pPr>
      <w:r w:rsidRPr="006A6D3E">
        <w:rPr>
          <w:rFonts w:ascii="Times New Roman" w:hAnsi="Times New Roman"/>
          <w:sz w:val="20"/>
        </w:rPr>
        <w:t>Michel Romanov</w:t>
      </w:r>
    </w:p>
    <w:p w:rsidR="00243B6B" w:rsidRPr="006A6D3E" w:rsidRDefault="00243B6B" w:rsidP="00243B6B">
      <w:pPr>
        <w:pStyle w:val="NoSpacing"/>
        <w:rPr>
          <w:rFonts w:ascii="Times New Roman" w:hAnsi="Times New Roman"/>
          <w:sz w:val="20"/>
        </w:rPr>
      </w:pPr>
      <w:r w:rsidRPr="006A6D3E">
        <w:rPr>
          <w:rFonts w:ascii="Times New Roman" w:hAnsi="Times New Roman"/>
          <w:sz w:val="20"/>
        </w:rPr>
        <w:t>tsar</w:t>
      </w:r>
    </w:p>
    <w:p w:rsidR="00243B6B" w:rsidRPr="006A6D3E" w:rsidRDefault="00243B6B" w:rsidP="00243B6B">
      <w:pPr>
        <w:pStyle w:val="NoSpacing"/>
        <w:rPr>
          <w:rFonts w:ascii="Times New Roman" w:hAnsi="Times New Roman"/>
          <w:sz w:val="20"/>
        </w:rPr>
      </w:pPr>
      <w:r w:rsidRPr="006A6D3E">
        <w:rPr>
          <w:rFonts w:ascii="Times New Roman" w:hAnsi="Times New Roman"/>
          <w:sz w:val="20"/>
        </w:rPr>
        <w:t>Romanov Dynasty</w:t>
      </w:r>
    </w:p>
    <w:p w:rsidR="00243B6B" w:rsidRPr="006A6D3E" w:rsidRDefault="00243B6B" w:rsidP="00243B6B">
      <w:pPr>
        <w:pStyle w:val="NoSpacing"/>
        <w:rPr>
          <w:rFonts w:ascii="Times New Roman" w:hAnsi="Times New Roman"/>
          <w:sz w:val="20"/>
        </w:rPr>
      </w:pPr>
      <w:r w:rsidRPr="006A6D3E">
        <w:rPr>
          <w:rFonts w:ascii="Times New Roman" w:hAnsi="Times New Roman"/>
          <w:sz w:val="20"/>
        </w:rPr>
        <w:t>Peter the Great</w:t>
      </w:r>
    </w:p>
    <w:p w:rsidR="00243B6B" w:rsidRPr="006A6D3E" w:rsidRDefault="00243B6B" w:rsidP="00243B6B">
      <w:pPr>
        <w:pStyle w:val="NoSpacing"/>
        <w:rPr>
          <w:rFonts w:ascii="Times New Roman" w:hAnsi="Times New Roman"/>
          <w:sz w:val="20"/>
        </w:rPr>
      </w:pPr>
      <w:r w:rsidRPr="006A6D3E">
        <w:rPr>
          <w:rFonts w:ascii="Times New Roman" w:hAnsi="Times New Roman"/>
          <w:sz w:val="20"/>
        </w:rPr>
        <w:t>St. Petersburg</w:t>
      </w:r>
    </w:p>
    <w:p w:rsidR="00243B6B" w:rsidRPr="006A6D3E" w:rsidRDefault="00243B6B" w:rsidP="00243B6B">
      <w:pPr>
        <w:pStyle w:val="NoSpacing"/>
        <w:rPr>
          <w:rFonts w:ascii="Times New Roman" w:hAnsi="Times New Roman"/>
          <w:sz w:val="20"/>
        </w:rPr>
      </w:pPr>
      <w:r w:rsidRPr="006A6D3E">
        <w:rPr>
          <w:rFonts w:ascii="Times New Roman" w:hAnsi="Times New Roman"/>
          <w:sz w:val="20"/>
        </w:rPr>
        <w:t>Dvorianie</w:t>
      </w:r>
    </w:p>
    <w:p w:rsidR="00243B6B" w:rsidRPr="006A6D3E" w:rsidRDefault="00243B6B" w:rsidP="00243B6B">
      <w:pPr>
        <w:pStyle w:val="NoSpacing"/>
        <w:rPr>
          <w:rFonts w:ascii="Times New Roman" w:hAnsi="Times New Roman"/>
          <w:sz w:val="20"/>
        </w:rPr>
      </w:pPr>
      <w:r w:rsidRPr="006A6D3E">
        <w:rPr>
          <w:rFonts w:ascii="Times New Roman" w:hAnsi="Times New Roman"/>
          <w:sz w:val="20"/>
        </w:rPr>
        <w:t>“Catherine the Great”/Catherine II</w:t>
      </w:r>
    </w:p>
    <w:p w:rsidR="00243B6B" w:rsidRPr="006A6D3E" w:rsidRDefault="00243B6B" w:rsidP="00243B6B">
      <w:pPr>
        <w:pStyle w:val="NoSpacing"/>
        <w:rPr>
          <w:rFonts w:ascii="Times New Roman" w:hAnsi="Times New Roman"/>
          <w:sz w:val="20"/>
        </w:rPr>
      </w:pPr>
      <w:r w:rsidRPr="006A6D3E">
        <w:rPr>
          <w:rFonts w:ascii="Times New Roman" w:hAnsi="Times New Roman"/>
          <w:sz w:val="20"/>
        </w:rPr>
        <w:t>Habsburg Empire</w:t>
      </w:r>
    </w:p>
    <w:p w:rsidR="00243B6B" w:rsidRPr="006A6D3E" w:rsidRDefault="00243B6B" w:rsidP="00243B6B">
      <w:pPr>
        <w:pStyle w:val="NoSpacing"/>
        <w:rPr>
          <w:rFonts w:ascii="Times New Roman" w:hAnsi="Times New Roman"/>
          <w:sz w:val="20"/>
        </w:rPr>
      </w:pPr>
      <w:r w:rsidRPr="006A6D3E">
        <w:rPr>
          <w:rFonts w:ascii="Times New Roman" w:hAnsi="Times New Roman"/>
          <w:sz w:val="20"/>
        </w:rPr>
        <w:t>Charles VI’s pragmatic sanction</w:t>
      </w:r>
    </w:p>
    <w:p w:rsidR="00243B6B" w:rsidRPr="006A6D3E" w:rsidRDefault="00243B6B" w:rsidP="00243B6B">
      <w:pPr>
        <w:pStyle w:val="NoSpacing"/>
        <w:rPr>
          <w:rFonts w:ascii="Times New Roman" w:hAnsi="Times New Roman"/>
          <w:sz w:val="20"/>
        </w:rPr>
      </w:pPr>
      <w:r w:rsidRPr="006A6D3E">
        <w:rPr>
          <w:rFonts w:ascii="Times New Roman" w:hAnsi="Times New Roman"/>
          <w:sz w:val="20"/>
        </w:rPr>
        <w:t>Frederick William, the “Great Elector”</w:t>
      </w:r>
    </w:p>
    <w:p w:rsidR="00243B6B" w:rsidRPr="006A6D3E" w:rsidRDefault="00243B6B" w:rsidP="00243B6B">
      <w:pPr>
        <w:pStyle w:val="NoSpacing"/>
        <w:rPr>
          <w:rFonts w:ascii="Times New Roman" w:hAnsi="Times New Roman"/>
          <w:sz w:val="20"/>
        </w:rPr>
      </w:pPr>
      <w:r w:rsidRPr="006A6D3E">
        <w:rPr>
          <w:rFonts w:ascii="Times New Roman" w:hAnsi="Times New Roman"/>
          <w:sz w:val="20"/>
        </w:rPr>
        <w:t>Hohenzollern family</w:t>
      </w:r>
    </w:p>
    <w:p w:rsidR="00243B6B" w:rsidRPr="006A6D3E" w:rsidRDefault="00243B6B" w:rsidP="00243B6B">
      <w:pPr>
        <w:pStyle w:val="NoSpacing"/>
        <w:rPr>
          <w:rFonts w:ascii="Times New Roman" w:hAnsi="Times New Roman"/>
          <w:sz w:val="20"/>
        </w:rPr>
      </w:pPr>
      <w:r w:rsidRPr="006A6D3E">
        <w:rPr>
          <w:rFonts w:ascii="Times New Roman" w:hAnsi="Times New Roman"/>
          <w:sz w:val="20"/>
        </w:rPr>
        <w:t>Junkers</w:t>
      </w:r>
    </w:p>
    <w:p w:rsidR="00243B6B" w:rsidRPr="006A6D3E" w:rsidRDefault="00243B6B" w:rsidP="00243B6B">
      <w:pPr>
        <w:pStyle w:val="NoSpacing"/>
        <w:rPr>
          <w:rFonts w:ascii="Times New Roman" w:hAnsi="Times New Roman"/>
          <w:sz w:val="20"/>
        </w:rPr>
      </w:pPr>
      <w:r w:rsidRPr="006A6D3E">
        <w:rPr>
          <w:rFonts w:ascii="Times New Roman" w:hAnsi="Times New Roman"/>
          <w:sz w:val="20"/>
        </w:rPr>
        <w:t>Frederick William I, the “Royal Drill Sergeant”</w:t>
      </w:r>
    </w:p>
    <w:p w:rsidR="00243B6B" w:rsidRPr="006A6D3E" w:rsidRDefault="00243B6B" w:rsidP="00243B6B">
      <w:pPr>
        <w:pStyle w:val="NoSpacing"/>
        <w:rPr>
          <w:rFonts w:ascii="Times New Roman" w:hAnsi="Times New Roman"/>
          <w:sz w:val="20"/>
        </w:rPr>
      </w:pPr>
      <w:r w:rsidRPr="006A6D3E">
        <w:rPr>
          <w:rFonts w:ascii="Times New Roman" w:hAnsi="Times New Roman"/>
          <w:sz w:val="20"/>
        </w:rPr>
        <w:t>the regiment of giants</w:t>
      </w:r>
    </w:p>
    <w:p w:rsidR="00243B6B" w:rsidRPr="006A6D3E" w:rsidRDefault="00243B6B" w:rsidP="00243B6B">
      <w:pPr>
        <w:pStyle w:val="NoSpacing"/>
        <w:rPr>
          <w:rFonts w:ascii="Times New Roman" w:hAnsi="Times New Roman"/>
          <w:sz w:val="20"/>
        </w:rPr>
      </w:pPr>
      <w:r w:rsidRPr="006A6D3E">
        <w:rPr>
          <w:rFonts w:ascii="Times New Roman" w:hAnsi="Times New Roman"/>
          <w:sz w:val="20"/>
        </w:rPr>
        <w:t>Frederick II “Frederick the Great”</w:t>
      </w:r>
    </w:p>
    <w:p w:rsidR="00243B6B" w:rsidRPr="006A6D3E" w:rsidRDefault="00243B6B" w:rsidP="00243B6B">
      <w:pPr>
        <w:pStyle w:val="NoSpacing"/>
        <w:rPr>
          <w:rFonts w:ascii="Times New Roman" w:hAnsi="Times New Roman"/>
          <w:sz w:val="20"/>
        </w:rPr>
      </w:pPr>
      <w:r w:rsidRPr="006A6D3E">
        <w:rPr>
          <w:rFonts w:ascii="Times New Roman" w:hAnsi="Times New Roman"/>
          <w:sz w:val="20"/>
        </w:rPr>
        <w:t>War of the Austrian Succession</w:t>
      </w:r>
    </w:p>
    <w:p w:rsidR="00243B6B" w:rsidRPr="006A6D3E" w:rsidRDefault="00243B6B" w:rsidP="00243B6B">
      <w:pPr>
        <w:pStyle w:val="NoSpacing"/>
        <w:rPr>
          <w:rFonts w:ascii="Times New Roman" w:hAnsi="Times New Roman"/>
          <w:sz w:val="20"/>
        </w:rPr>
      </w:pPr>
      <w:r w:rsidRPr="006A6D3E">
        <w:rPr>
          <w:rFonts w:ascii="Times New Roman" w:hAnsi="Times New Roman"/>
          <w:sz w:val="20"/>
        </w:rPr>
        <w:t>Treaty of Aix-la-Chapelle</w:t>
      </w:r>
    </w:p>
    <w:p w:rsidR="00243B6B" w:rsidRPr="006A6D3E" w:rsidRDefault="00243B6B" w:rsidP="00243B6B">
      <w:pPr>
        <w:pStyle w:val="NoSpacing"/>
        <w:rPr>
          <w:rFonts w:ascii="Times New Roman" w:hAnsi="Times New Roman"/>
          <w:sz w:val="20"/>
        </w:rPr>
      </w:pPr>
      <w:r w:rsidRPr="006A6D3E">
        <w:rPr>
          <w:rFonts w:ascii="Times New Roman" w:hAnsi="Times New Roman"/>
          <w:sz w:val="20"/>
        </w:rPr>
        <w:t>Seven Years’ War</w:t>
      </w:r>
    </w:p>
    <w:p w:rsidR="00243B6B" w:rsidRPr="006A6D3E" w:rsidRDefault="00243B6B" w:rsidP="00243B6B">
      <w:pPr>
        <w:pStyle w:val="NoSpacing"/>
        <w:rPr>
          <w:rFonts w:ascii="Times New Roman" w:hAnsi="Times New Roman"/>
          <w:sz w:val="20"/>
        </w:rPr>
      </w:pPr>
      <w:r w:rsidRPr="006A6D3E">
        <w:rPr>
          <w:rFonts w:ascii="Times New Roman" w:hAnsi="Times New Roman"/>
          <w:sz w:val="20"/>
        </w:rPr>
        <w:t>Treaty of Paris</w:t>
      </w:r>
    </w:p>
    <w:p w:rsidR="005E3166" w:rsidRPr="006A6D3E" w:rsidRDefault="005E3166" w:rsidP="00243B6B">
      <w:pPr>
        <w:pStyle w:val="NoSpacing"/>
        <w:rPr>
          <w:rFonts w:ascii="Times New Roman" w:hAnsi="Times New Roman"/>
          <w:sz w:val="20"/>
        </w:rPr>
      </w:pPr>
    </w:p>
    <w:p w:rsidR="009203B0" w:rsidRPr="006A6D3E" w:rsidRDefault="009203B0" w:rsidP="00E918B8">
      <w:pPr>
        <w:pStyle w:val="NoSpacing"/>
        <w:rPr>
          <w:rFonts w:ascii="Times New Roman" w:hAnsi="Times New Roman"/>
          <w:b/>
          <w:i/>
          <w:sz w:val="20"/>
        </w:rPr>
      </w:pPr>
      <w:r w:rsidRPr="006A6D3E">
        <w:rPr>
          <w:rFonts w:ascii="Times New Roman" w:hAnsi="Times New Roman"/>
          <w:b/>
          <w:i/>
          <w:sz w:val="20"/>
        </w:rPr>
        <w:t>Unit 6 – Revolutions</w:t>
      </w:r>
    </w:p>
    <w:p w:rsidR="006B4155" w:rsidRPr="006A6D3E" w:rsidRDefault="006B4155" w:rsidP="006B4155">
      <w:pPr>
        <w:pStyle w:val="NoSpacing"/>
        <w:rPr>
          <w:rFonts w:ascii="Times New Roman" w:hAnsi="Times New Roman"/>
          <w:sz w:val="20"/>
        </w:rPr>
      </w:pPr>
      <w:r w:rsidRPr="006A6D3E">
        <w:rPr>
          <w:rFonts w:ascii="Times New Roman" w:hAnsi="Times New Roman"/>
          <w:sz w:val="20"/>
        </w:rPr>
        <w:t>Charles II and the Restoration</w:t>
      </w:r>
    </w:p>
    <w:p w:rsidR="006B4155" w:rsidRPr="006A6D3E" w:rsidRDefault="006B4155" w:rsidP="006B4155">
      <w:pPr>
        <w:pStyle w:val="NoSpacing"/>
        <w:rPr>
          <w:rFonts w:ascii="Times New Roman" w:hAnsi="Times New Roman"/>
          <w:sz w:val="20"/>
        </w:rPr>
      </w:pPr>
      <w:r w:rsidRPr="006A6D3E">
        <w:rPr>
          <w:rFonts w:ascii="Times New Roman" w:hAnsi="Times New Roman"/>
          <w:sz w:val="20"/>
        </w:rPr>
        <w:t>constitutional monarchy</w:t>
      </w:r>
    </w:p>
    <w:p w:rsidR="006B4155" w:rsidRPr="006A6D3E" w:rsidRDefault="006B4155" w:rsidP="006B4155">
      <w:pPr>
        <w:pStyle w:val="NoSpacing"/>
        <w:rPr>
          <w:rFonts w:ascii="Times New Roman" w:hAnsi="Times New Roman"/>
          <w:sz w:val="20"/>
        </w:rPr>
      </w:pPr>
      <w:r w:rsidRPr="006A6D3E">
        <w:rPr>
          <w:rFonts w:ascii="Times New Roman" w:hAnsi="Times New Roman"/>
          <w:sz w:val="20"/>
        </w:rPr>
        <w:t>Exclusion Bill</w:t>
      </w:r>
    </w:p>
    <w:p w:rsidR="006B4155" w:rsidRPr="006A6D3E" w:rsidRDefault="006B4155" w:rsidP="006B4155">
      <w:pPr>
        <w:pStyle w:val="NoSpacing"/>
        <w:rPr>
          <w:rFonts w:ascii="Times New Roman" w:hAnsi="Times New Roman"/>
          <w:sz w:val="20"/>
        </w:rPr>
      </w:pPr>
      <w:r w:rsidRPr="006A6D3E">
        <w:rPr>
          <w:rFonts w:ascii="Times New Roman" w:hAnsi="Times New Roman"/>
          <w:sz w:val="20"/>
        </w:rPr>
        <w:t>Glorious Revolution</w:t>
      </w:r>
    </w:p>
    <w:p w:rsidR="006B4155" w:rsidRPr="006A6D3E" w:rsidRDefault="006B4155" w:rsidP="006B4155">
      <w:pPr>
        <w:pStyle w:val="NoSpacing"/>
        <w:rPr>
          <w:rFonts w:ascii="Times New Roman" w:hAnsi="Times New Roman"/>
          <w:sz w:val="20"/>
        </w:rPr>
      </w:pPr>
      <w:r w:rsidRPr="006A6D3E">
        <w:rPr>
          <w:rFonts w:ascii="Times New Roman" w:hAnsi="Times New Roman"/>
          <w:sz w:val="20"/>
        </w:rPr>
        <w:t>James II</w:t>
      </w:r>
    </w:p>
    <w:p w:rsidR="006B4155" w:rsidRPr="006A6D3E" w:rsidRDefault="006B4155" w:rsidP="006B4155">
      <w:pPr>
        <w:pStyle w:val="NoSpacing"/>
        <w:rPr>
          <w:rFonts w:ascii="Times New Roman" w:hAnsi="Times New Roman"/>
          <w:sz w:val="20"/>
        </w:rPr>
      </w:pPr>
      <w:r w:rsidRPr="006A6D3E">
        <w:rPr>
          <w:rFonts w:ascii="Times New Roman" w:hAnsi="Times New Roman"/>
          <w:sz w:val="20"/>
        </w:rPr>
        <w:t>William and Mary of Orange</w:t>
      </w:r>
    </w:p>
    <w:p w:rsidR="006B4155" w:rsidRPr="006A6D3E" w:rsidRDefault="006B4155" w:rsidP="006B4155">
      <w:pPr>
        <w:pStyle w:val="NoSpacing"/>
        <w:rPr>
          <w:rFonts w:ascii="Times New Roman" w:hAnsi="Times New Roman"/>
          <w:sz w:val="20"/>
        </w:rPr>
      </w:pPr>
      <w:r w:rsidRPr="006A6D3E">
        <w:rPr>
          <w:rFonts w:ascii="Times New Roman" w:hAnsi="Times New Roman"/>
          <w:sz w:val="20"/>
        </w:rPr>
        <w:t>the Bill of Rights</w:t>
      </w:r>
    </w:p>
    <w:p w:rsidR="006B4155" w:rsidRPr="006A6D3E" w:rsidRDefault="006B4155" w:rsidP="006B4155">
      <w:pPr>
        <w:pStyle w:val="NoSpacing"/>
        <w:rPr>
          <w:rFonts w:ascii="Times New Roman" w:hAnsi="Times New Roman"/>
          <w:sz w:val="20"/>
        </w:rPr>
      </w:pPr>
      <w:r w:rsidRPr="006A6D3E">
        <w:rPr>
          <w:rFonts w:ascii="Times New Roman" w:hAnsi="Times New Roman"/>
          <w:sz w:val="20"/>
        </w:rPr>
        <w:t>Act of Settlement</w:t>
      </w:r>
    </w:p>
    <w:p w:rsidR="006B4155" w:rsidRPr="006A6D3E" w:rsidRDefault="006B4155" w:rsidP="006B4155">
      <w:pPr>
        <w:pStyle w:val="NoSpacing"/>
        <w:rPr>
          <w:rFonts w:ascii="Times New Roman" w:hAnsi="Times New Roman"/>
          <w:sz w:val="20"/>
        </w:rPr>
      </w:pPr>
      <w:r w:rsidRPr="006A6D3E">
        <w:rPr>
          <w:rFonts w:ascii="Times New Roman" w:hAnsi="Times New Roman"/>
          <w:sz w:val="20"/>
        </w:rPr>
        <w:t>Act of Union</w:t>
      </w:r>
    </w:p>
    <w:p w:rsidR="006B4155" w:rsidRPr="006A6D3E" w:rsidRDefault="006B4155" w:rsidP="006B4155">
      <w:pPr>
        <w:pStyle w:val="NoSpacing"/>
        <w:rPr>
          <w:rFonts w:ascii="Times New Roman" w:hAnsi="Times New Roman"/>
          <w:sz w:val="20"/>
        </w:rPr>
      </w:pPr>
      <w:r w:rsidRPr="006A6D3E">
        <w:rPr>
          <w:rFonts w:ascii="Times New Roman" w:hAnsi="Times New Roman"/>
          <w:sz w:val="20"/>
        </w:rPr>
        <w:t>George Grenville</w:t>
      </w:r>
    </w:p>
    <w:p w:rsidR="006B4155" w:rsidRPr="006A6D3E" w:rsidRDefault="006B4155" w:rsidP="006B4155">
      <w:pPr>
        <w:pStyle w:val="NoSpacing"/>
        <w:rPr>
          <w:rFonts w:ascii="Times New Roman" w:hAnsi="Times New Roman"/>
          <w:sz w:val="20"/>
        </w:rPr>
      </w:pPr>
      <w:r w:rsidRPr="006A6D3E">
        <w:rPr>
          <w:rFonts w:ascii="Times New Roman" w:hAnsi="Times New Roman"/>
          <w:sz w:val="20"/>
        </w:rPr>
        <w:t>Johannes Kepler</w:t>
      </w:r>
    </w:p>
    <w:p w:rsidR="006B4155" w:rsidRPr="006A6D3E" w:rsidRDefault="006B4155" w:rsidP="006B4155">
      <w:pPr>
        <w:pStyle w:val="NoSpacing"/>
        <w:rPr>
          <w:rFonts w:ascii="Times New Roman" w:hAnsi="Times New Roman"/>
          <w:sz w:val="20"/>
        </w:rPr>
      </w:pPr>
      <w:r w:rsidRPr="006A6D3E">
        <w:rPr>
          <w:rFonts w:ascii="Times New Roman" w:hAnsi="Times New Roman"/>
          <w:sz w:val="20"/>
        </w:rPr>
        <w:t>Galileo Galilei</w:t>
      </w:r>
    </w:p>
    <w:p w:rsidR="006B4155" w:rsidRPr="006A6D3E" w:rsidRDefault="006B4155" w:rsidP="006B4155">
      <w:pPr>
        <w:pStyle w:val="NoSpacing"/>
        <w:rPr>
          <w:rFonts w:ascii="Times New Roman" w:hAnsi="Times New Roman"/>
          <w:sz w:val="20"/>
        </w:rPr>
      </w:pPr>
      <w:r w:rsidRPr="006A6D3E">
        <w:rPr>
          <w:rFonts w:ascii="Times New Roman" w:hAnsi="Times New Roman"/>
          <w:sz w:val="20"/>
        </w:rPr>
        <w:t>Francis Bacon</w:t>
      </w:r>
    </w:p>
    <w:p w:rsidR="006B4155" w:rsidRPr="006A6D3E" w:rsidRDefault="006B4155" w:rsidP="006B4155">
      <w:pPr>
        <w:pStyle w:val="NoSpacing"/>
        <w:rPr>
          <w:rFonts w:ascii="Times New Roman" w:hAnsi="Times New Roman"/>
          <w:sz w:val="20"/>
        </w:rPr>
      </w:pPr>
      <w:r w:rsidRPr="006A6D3E">
        <w:rPr>
          <w:rFonts w:ascii="Times New Roman" w:hAnsi="Times New Roman"/>
          <w:sz w:val="20"/>
        </w:rPr>
        <w:t>Rene Descartes</w:t>
      </w:r>
    </w:p>
    <w:p w:rsidR="006B4155" w:rsidRPr="006A6D3E" w:rsidRDefault="006B4155" w:rsidP="006B4155">
      <w:pPr>
        <w:pStyle w:val="NoSpacing"/>
        <w:rPr>
          <w:rFonts w:ascii="Times New Roman" w:hAnsi="Times New Roman"/>
          <w:sz w:val="20"/>
        </w:rPr>
      </w:pPr>
      <w:r w:rsidRPr="006A6D3E">
        <w:rPr>
          <w:rFonts w:ascii="Times New Roman" w:hAnsi="Times New Roman"/>
          <w:sz w:val="20"/>
        </w:rPr>
        <w:t>Isaac Newton</w:t>
      </w:r>
    </w:p>
    <w:p w:rsidR="006B4155" w:rsidRPr="006A6D3E" w:rsidRDefault="006B4155" w:rsidP="006B4155">
      <w:pPr>
        <w:pStyle w:val="NoSpacing"/>
        <w:rPr>
          <w:rFonts w:ascii="Times New Roman" w:hAnsi="Times New Roman"/>
          <w:sz w:val="20"/>
        </w:rPr>
      </w:pPr>
      <w:r w:rsidRPr="006A6D3E">
        <w:rPr>
          <w:rFonts w:ascii="Times New Roman" w:hAnsi="Times New Roman"/>
          <w:sz w:val="20"/>
        </w:rPr>
        <w:t>natural law</w:t>
      </w:r>
    </w:p>
    <w:p w:rsidR="006B4155" w:rsidRPr="006A6D3E" w:rsidRDefault="006B4155" w:rsidP="006B4155">
      <w:pPr>
        <w:pStyle w:val="NoSpacing"/>
        <w:rPr>
          <w:rFonts w:ascii="Times New Roman" w:hAnsi="Times New Roman"/>
          <w:sz w:val="20"/>
        </w:rPr>
      </w:pPr>
      <w:r w:rsidRPr="006A6D3E">
        <w:rPr>
          <w:rFonts w:ascii="Times New Roman" w:hAnsi="Times New Roman"/>
          <w:sz w:val="20"/>
        </w:rPr>
        <w:t>Thomas Hobbes</w:t>
      </w:r>
    </w:p>
    <w:p w:rsidR="006B4155" w:rsidRPr="006A6D3E" w:rsidRDefault="006B4155" w:rsidP="006B4155">
      <w:pPr>
        <w:pStyle w:val="NoSpacing"/>
        <w:rPr>
          <w:rFonts w:ascii="Times New Roman" w:hAnsi="Times New Roman"/>
          <w:sz w:val="20"/>
        </w:rPr>
      </w:pPr>
      <w:r w:rsidRPr="006A6D3E">
        <w:rPr>
          <w:rFonts w:ascii="Times New Roman" w:hAnsi="Times New Roman"/>
          <w:sz w:val="20"/>
        </w:rPr>
        <w:t>John Locke</w:t>
      </w:r>
    </w:p>
    <w:p w:rsidR="006B4155" w:rsidRPr="006A6D3E" w:rsidRDefault="006B4155" w:rsidP="006B4155">
      <w:pPr>
        <w:pStyle w:val="NoSpacing"/>
        <w:rPr>
          <w:rFonts w:ascii="Times New Roman" w:hAnsi="Times New Roman"/>
          <w:sz w:val="20"/>
        </w:rPr>
      </w:pPr>
      <w:r w:rsidRPr="006A6D3E">
        <w:rPr>
          <w:rFonts w:ascii="Times New Roman" w:hAnsi="Times New Roman"/>
          <w:sz w:val="20"/>
        </w:rPr>
        <w:t>philosophes</w:t>
      </w:r>
    </w:p>
    <w:p w:rsidR="006B4155" w:rsidRPr="006A6D3E" w:rsidRDefault="006B4155" w:rsidP="006B4155">
      <w:pPr>
        <w:pStyle w:val="NoSpacing"/>
        <w:rPr>
          <w:rFonts w:ascii="Times New Roman" w:hAnsi="Times New Roman"/>
          <w:sz w:val="20"/>
        </w:rPr>
      </w:pPr>
      <w:r w:rsidRPr="006A6D3E">
        <w:rPr>
          <w:rFonts w:ascii="Times New Roman" w:hAnsi="Times New Roman"/>
          <w:sz w:val="20"/>
        </w:rPr>
        <w:t>deism</w:t>
      </w:r>
    </w:p>
    <w:p w:rsidR="006B4155" w:rsidRPr="006A6D3E" w:rsidRDefault="006B4155" w:rsidP="006B4155">
      <w:pPr>
        <w:pStyle w:val="NoSpacing"/>
        <w:rPr>
          <w:rFonts w:ascii="Times New Roman" w:hAnsi="Times New Roman"/>
          <w:sz w:val="20"/>
        </w:rPr>
      </w:pPr>
      <w:r w:rsidRPr="006A6D3E">
        <w:rPr>
          <w:rFonts w:ascii="Times New Roman" w:hAnsi="Times New Roman"/>
          <w:sz w:val="20"/>
        </w:rPr>
        <w:t>salons</w:t>
      </w:r>
    </w:p>
    <w:p w:rsidR="006B4155" w:rsidRPr="006A6D3E" w:rsidRDefault="006B4155" w:rsidP="006B4155">
      <w:pPr>
        <w:pStyle w:val="NoSpacing"/>
        <w:rPr>
          <w:rFonts w:ascii="Times New Roman" w:hAnsi="Times New Roman"/>
          <w:sz w:val="20"/>
        </w:rPr>
      </w:pPr>
      <w:r w:rsidRPr="006A6D3E">
        <w:rPr>
          <w:rFonts w:ascii="Times New Roman" w:hAnsi="Times New Roman"/>
          <w:sz w:val="20"/>
        </w:rPr>
        <w:t>Madam de Pompadour</w:t>
      </w:r>
    </w:p>
    <w:p w:rsidR="006B4155" w:rsidRPr="006A6D3E" w:rsidRDefault="006B4155" w:rsidP="006B4155">
      <w:pPr>
        <w:pStyle w:val="NoSpacing"/>
        <w:rPr>
          <w:rFonts w:ascii="Times New Roman" w:hAnsi="Times New Roman"/>
          <w:sz w:val="20"/>
        </w:rPr>
      </w:pPr>
      <w:r w:rsidRPr="006A6D3E">
        <w:rPr>
          <w:rFonts w:ascii="Times New Roman" w:hAnsi="Times New Roman"/>
          <w:sz w:val="20"/>
        </w:rPr>
        <w:t>Encyclopedie</w:t>
      </w:r>
    </w:p>
    <w:p w:rsidR="006B4155" w:rsidRPr="006A6D3E" w:rsidRDefault="006B4155" w:rsidP="006B4155">
      <w:pPr>
        <w:pStyle w:val="NoSpacing"/>
        <w:rPr>
          <w:rFonts w:ascii="Times New Roman" w:hAnsi="Times New Roman"/>
          <w:sz w:val="20"/>
        </w:rPr>
      </w:pPr>
      <w:r w:rsidRPr="006A6D3E">
        <w:rPr>
          <w:rFonts w:ascii="Times New Roman" w:hAnsi="Times New Roman"/>
          <w:sz w:val="20"/>
        </w:rPr>
        <w:t>Baron de Montesquieu</w:t>
      </w:r>
    </w:p>
    <w:p w:rsidR="006B4155" w:rsidRPr="006A6D3E" w:rsidRDefault="006B4155" w:rsidP="006B4155">
      <w:pPr>
        <w:pStyle w:val="NoSpacing"/>
        <w:rPr>
          <w:rFonts w:ascii="Times New Roman" w:hAnsi="Times New Roman"/>
          <w:sz w:val="20"/>
        </w:rPr>
      </w:pPr>
      <w:r w:rsidRPr="006A6D3E">
        <w:rPr>
          <w:rFonts w:ascii="Times New Roman" w:hAnsi="Times New Roman"/>
          <w:sz w:val="20"/>
        </w:rPr>
        <w:t>Voltaire</w:t>
      </w:r>
    </w:p>
    <w:p w:rsidR="006B4155" w:rsidRPr="006A6D3E" w:rsidRDefault="006B4155" w:rsidP="006B4155">
      <w:pPr>
        <w:pStyle w:val="NoSpacing"/>
        <w:rPr>
          <w:rFonts w:ascii="Times New Roman" w:hAnsi="Times New Roman"/>
          <w:sz w:val="20"/>
        </w:rPr>
      </w:pPr>
      <w:r w:rsidRPr="006A6D3E">
        <w:rPr>
          <w:rFonts w:ascii="Times New Roman" w:hAnsi="Times New Roman"/>
          <w:sz w:val="20"/>
        </w:rPr>
        <w:t>enlightened despots</w:t>
      </w:r>
    </w:p>
    <w:p w:rsidR="006B4155" w:rsidRPr="006A6D3E" w:rsidRDefault="006B4155" w:rsidP="006B4155">
      <w:pPr>
        <w:pStyle w:val="NoSpacing"/>
        <w:rPr>
          <w:rFonts w:ascii="Times New Roman" w:hAnsi="Times New Roman"/>
          <w:sz w:val="20"/>
        </w:rPr>
      </w:pPr>
      <w:r w:rsidRPr="006A6D3E">
        <w:rPr>
          <w:rFonts w:ascii="Times New Roman" w:hAnsi="Times New Roman"/>
          <w:sz w:val="20"/>
        </w:rPr>
        <w:t>Maria Theresa of Austria</w:t>
      </w:r>
    </w:p>
    <w:p w:rsidR="006B4155" w:rsidRPr="006A6D3E" w:rsidRDefault="006B4155" w:rsidP="006B4155">
      <w:pPr>
        <w:pStyle w:val="NoSpacing"/>
        <w:rPr>
          <w:rFonts w:ascii="Times New Roman" w:hAnsi="Times New Roman"/>
          <w:sz w:val="20"/>
        </w:rPr>
      </w:pPr>
      <w:r w:rsidRPr="006A6D3E">
        <w:rPr>
          <w:rFonts w:ascii="Times New Roman" w:hAnsi="Times New Roman"/>
          <w:sz w:val="20"/>
        </w:rPr>
        <w:t>Jean-Jacques Rousseau</w:t>
      </w:r>
    </w:p>
    <w:p w:rsidR="006B4155" w:rsidRPr="006A6D3E" w:rsidRDefault="006B4155" w:rsidP="006B4155">
      <w:pPr>
        <w:pStyle w:val="NoSpacing"/>
        <w:rPr>
          <w:rFonts w:ascii="Times New Roman" w:hAnsi="Times New Roman"/>
          <w:sz w:val="20"/>
        </w:rPr>
      </w:pPr>
      <w:r w:rsidRPr="006A6D3E">
        <w:rPr>
          <w:rFonts w:ascii="Times New Roman" w:hAnsi="Times New Roman"/>
          <w:sz w:val="20"/>
        </w:rPr>
        <w:t>Immanuel Kant</w:t>
      </w:r>
    </w:p>
    <w:p w:rsidR="006B4155" w:rsidRPr="006A6D3E" w:rsidRDefault="006B4155" w:rsidP="006B4155">
      <w:pPr>
        <w:pStyle w:val="NoSpacing"/>
        <w:rPr>
          <w:rFonts w:ascii="Times New Roman" w:hAnsi="Times New Roman"/>
          <w:sz w:val="20"/>
        </w:rPr>
      </w:pPr>
      <w:r w:rsidRPr="006A6D3E">
        <w:rPr>
          <w:rFonts w:ascii="Times New Roman" w:hAnsi="Times New Roman"/>
          <w:sz w:val="20"/>
        </w:rPr>
        <w:t>the three estates</w:t>
      </w:r>
    </w:p>
    <w:p w:rsidR="006B4155" w:rsidRPr="006A6D3E" w:rsidRDefault="006B4155" w:rsidP="006B4155">
      <w:pPr>
        <w:pStyle w:val="NoSpacing"/>
        <w:rPr>
          <w:rFonts w:ascii="Times New Roman" w:hAnsi="Times New Roman"/>
          <w:sz w:val="20"/>
        </w:rPr>
      </w:pPr>
      <w:r w:rsidRPr="006A6D3E">
        <w:rPr>
          <w:rFonts w:ascii="Times New Roman" w:hAnsi="Times New Roman"/>
          <w:sz w:val="20"/>
        </w:rPr>
        <w:t>bourgeoisie</w:t>
      </w:r>
    </w:p>
    <w:p w:rsidR="006B4155" w:rsidRPr="006A6D3E" w:rsidRDefault="006B4155" w:rsidP="006B4155">
      <w:pPr>
        <w:pStyle w:val="NoSpacing"/>
        <w:rPr>
          <w:rFonts w:ascii="Times New Roman" w:hAnsi="Times New Roman"/>
          <w:sz w:val="20"/>
        </w:rPr>
      </w:pPr>
      <w:r w:rsidRPr="006A6D3E">
        <w:rPr>
          <w:rFonts w:ascii="Times New Roman" w:hAnsi="Times New Roman"/>
          <w:sz w:val="20"/>
        </w:rPr>
        <w:t>Louis XVI and Marie Antoinette</w:t>
      </w:r>
    </w:p>
    <w:p w:rsidR="006B4155" w:rsidRPr="006A6D3E" w:rsidRDefault="006B4155" w:rsidP="006B4155">
      <w:pPr>
        <w:pStyle w:val="NoSpacing"/>
        <w:rPr>
          <w:rFonts w:ascii="Times New Roman" w:hAnsi="Times New Roman"/>
          <w:sz w:val="20"/>
        </w:rPr>
      </w:pPr>
      <w:r w:rsidRPr="006A6D3E">
        <w:rPr>
          <w:rFonts w:ascii="Times New Roman" w:hAnsi="Times New Roman"/>
          <w:sz w:val="20"/>
        </w:rPr>
        <w:t>Estates-General</w:t>
      </w:r>
    </w:p>
    <w:p w:rsidR="006B4155" w:rsidRPr="006A6D3E" w:rsidRDefault="006B4155" w:rsidP="006B4155">
      <w:pPr>
        <w:pStyle w:val="NoSpacing"/>
        <w:rPr>
          <w:rFonts w:ascii="Times New Roman" w:hAnsi="Times New Roman"/>
          <w:sz w:val="20"/>
        </w:rPr>
      </w:pPr>
      <w:r w:rsidRPr="006A6D3E">
        <w:rPr>
          <w:rFonts w:ascii="Times New Roman" w:hAnsi="Times New Roman"/>
          <w:sz w:val="20"/>
        </w:rPr>
        <w:t>National Assembly</w:t>
      </w:r>
    </w:p>
    <w:p w:rsidR="006B4155" w:rsidRPr="006A6D3E" w:rsidRDefault="006B4155" w:rsidP="006B4155">
      <w:pPr>
        <w:pStyle w:val="NoSpacing"/>
        <w:rPr>
          <w:rFonts w:ascii="Times New Roman" w:hAnsi="Times New Roman"/>
          <w:sz w:val="20"/>
        </w:rPr>
      </w:pPr>
      <w:r w:rsidRPr="006A6D3E">
        <w:rPr>
          <w:rFonts w:ascii="Times New Roman" w:hAnsi="Times New Roman"/>
          <w:sz w:val="20"/>
        </w:rPr>
        <w:t>Tennis Court Pledge</w:t>
      </w:r>
    </w:p>
    <w:p w:rsidR="006B4155" w:rsidRPr="006A6D3E" w:rsidRDefault="006B4155" w:rsidP="006B4155">
      <w:pPr>
        <w:pStyle w:val="NoSpacing"/>
        <w:rPr>
          <w:rFonts w:ascii="Times New Roman" w:hAnsi="Times New Roman"/>
          <w:sz w:val="20"/>
        </w:rPr>
      </w:pPr>
      <w:r w:rsidRPr="006A6D3E">
        <w:rPr>
          <w:rFonts w:ascii="Times New Roman" w:hAnsi="Times New Roman"/>
          <w:sz w:val="20"/>
        </w:rPr>
        <w:t>the Storming of the Bastille, July 14, 1789</w:t>
      </w:r>
    </w:p>
    <w:p w:rsidR="006B4155" w:rsidRPr="006A6D3E" w:rsidRDefault="006B4155" w:rsidP="006B4155">
      <w:pPr>
        <w:pStyle w:val="NoSpacing"/>
        <w:rPr>
          <w:rFonts w:ascii="Times New Roman" w:hAnsi="Times New Roman"/>
          <w:sz w:val="20"/>
        </w:rPr>
      </w:pPr>
      <w:r w:rsidRPr="006A6D3E">
        <w:rPr>
          <w:rFonts w:ascii="Times New Roman" w:hAnsi="Times New Roman"/>
          <w:sz w:val="20"/>
        </w:rPr>
        <w:t>the Great Fear</w:t>
      </w:r>
    </w:p>
    <w:p w:rsidR="006B4155" w:rsidRPr="006A6D3E" w:rsidRDefault="006B4155" w:rsidP="006B4155">
      <w:pPr>
        <w:pStyle w:val="NoSpacing"/>
        <w:rPr>
          <w:rFonts w:ascii="Times New Roman" w:hAnsi="Times New Roman"/>
          <w:sz w:val="20"/>
        </w:rPr>
      </w:pPr>
      <w:r w:rsidRPr="006A6D3E">
        <w:rPr>
          <w:rFonts w:ascii="Times New Roman" w:hAnsi="Times New Roman"/>
          <w:sz w:val="20"/>
        </w:rPr>
        <w:t>National Assembly</w:t>
      </w:r>
    </w:p>
    <w:p w:rsidR="006B4155" w:rsidRPr="006A6D3E" w:rsidRDefault="006B4155" w:rsidP="006B4155">
      <w:pPr>
        <w:pStyle w:val="NoSpacing"/>
        <w:rPr>
          <w:rFonts w:ascii="Times New Roman" w:hAnsi="Times New Roman"/>
          <w:sz w:val="20"/>
        </w:rPr>
      </w:pPr>
      <w:r w:rsidRPr="006A6D3E">
        <w:rPr>
          <w:rFonts w:ascii="Times New Roman" w:hAnsi="Times New Roman"/>
          <w:sz w:val="20"/>
        </w:rPr>
        <w:t>Declaration of the Rights of Man and of the Citizen</w:t>
      </w:r>
    </w:p>
    <w:p w:rsidR="006B4155" w:rsidRPr="006A6D3E" w:rsidRDefault="006B4155" w:rsidP="006B4155">
      <w:pPr>
        <w:pStyle w:val="NoSpacing"/>
        <w:rPr>
          <w:rFonts w:ascii="Times New Roman" w:hAnsi="Times New Roman"/>
          <w:sz w:val="20"/>
        </w:rPr>
      </w:pPr>
      <w:r w:rsidRPr="006A6D3E">
        <w:rPr>
          <w:rFonts w:ascii="Times New Roman" w:hAnsi="Times New Roman"/>
          <w:sz w:val="20"/>
        </w:rPr>
        <w:t>the March to Versailles</w:t>
      </w:r>
    </w:p>
    <w:p w:rsidR="006B4155" w:rsidRPr="006A6D3E" w:rsidRDefault="006B4155" w:rsidP="006B4155">
      <w:pPr>
        <w:pStyle w:val="NoSpacing"/>
        <w:rPr>
          <w:rFonts w:ascii="Times New Roman" w:hAnsi="Times New Roman"/>
          <w:sz w:val="20"/>
        </w:rPr>
      </w:pPr>
      <w:r w:rsidRPr="006A6D3E">
        <w:rPr>
          <w:rFonts w:ascii="Times New Roman" w:hAnsi="Times New Roman"/>
          <w:sz w:val="20"/>
        </w:rPr>
        <w:t>Civil Constitution of the Clergy</w:t>
      </w:r>
    </w:p>
    <w:p w:rsidR="006B4155" w:rsidRPr="006A6D3E" w:rsidRDefault="006B4155" w:rsidP="006B4155">
      <w:pPr>
        <w:pStyle w:val="NoSpacing"/>
        <w:rPr>
          <w:rFonts w:ascii="Times New Roman" w:hAnsi="Times New Roman"/>
          <w:sz w:val="20"/>
        </w:rPr>
      </w:pPr>
      <w:r w:rsidRPr="006A6D3E">
        <w:rPr>
          <w:rFonts w:ascii="Times New Roman" w:hAnsi="Times New Roman"/>
          <w:sz w:val="20"/>
        </w:rPr>
        <w:t>September Massacres</w:t>
      </w:r>
    </w:p>
    <w:p w:rsidR="006B4155" w:rsidRPr="006A6D3E" w:rsidRDefault="006B4155" w:rsidP="006B4155">
      <w:pPr>
        <w:pStyle w:val="NoSpacing"/>
        <w:rPr>
          <w:rFonts w:ascii="Times New Roman" w:hAnsi="Times New Roman"/>
          <w:sz w:val="20"/>
        </w:rPr>
      </w:pPr>
      <w:r w:rsidRPr="006A6D3E">
        <w:rPr>
          <w:rFonts w:ascii="Times New Roman" w:hAnsi="Times New Roman"/>
          <w:sz w:val="20"/>
        </w:rPr>
        <w:t>“Let them eat cake”</w:t>
      </w:r>
    </w:p>
    <w:p w:rsidR="006B4155" w:rsidRPr="006A6D3E" w:rsidRDefault="006B4155" w:rsidP="006B4155">
      <w:pPr>
        <w:pStyle w:val="NoSpacing"/>
        <w:rPr>
          <w:rFonts w:ascii="Times New Roman" w:hAnsi="Times New Roman"/>
          <w:sz w:val="20"/>
        </w:rPr>
      </w:pPr>
      <w:r w:rsidRPr="006A6D3E">
        <w:rPr>
          <w:rFonts w:ascii="Times New Roman" w:hAnsi="Times New Roman"/>
          <w:sz w:val="20"/>
        </w:rPr>
        <w:t>Legislative Assembly</w:t>
      </w:r>
    </w:p>
    <w:p w:rsidR="006B4155" w:rsidRPr="006A6D3E" w:rsidRDefault="006B4155" w:rsidP="006B4155">
      <w:pPr>
        <w:pStyle w:val="NoSpacing"/>
        <w:rPr>
          <w:rFonts w:ascii="Times New Roman" w:hAnsi="Times New Roman"/>
          <w:sz w:val="20"/>
        </w:rPr>
      </w:pPr>
      <w:r w:rsidRPr="006A6D3E">
        <w:rPr>
          <w:rFonts w:ascii="Times New Roman" w:hAnsi="Times New Roman"/>
          <w:sz w:val="20"/>
        </w:rPr>
        <w:t>Jacobins</w:t>
      </w:r>
      <w:r w:rsidR="00985165">
        <w:rPr>
          <w:rFonts w:ascii="Times New Roman" w:hAnsi="Times New Roman"/>
          <w:sz w:val="20"/>
        </w:rPr>
        <w:t xml:space="preserve">, </w:t>
      </w:r>
      <w:r w:rsidRPr="006A6D3E">
        <w:rPr>
          <w:rFonts w:ascii="Times New Roman" w:hAnsi="Times New Roman"/>
          <w:sz w:val="20"/>
        </w:rPr>
        <w:t>Robespierre</w:t>
      </w:r>
      <w:r w:rsidR="00985165">
        <w:rPr>
          <w:rFonts w:ascii="Times New Roman" w:hAnsi="Times New Roman"/>
          <w:sz w:val="20"/>
        </w:rPr>
        <w:t xml:space="preserve">, </w:t>
      </w:r>
      <w:r w:rsidRPr="006A6D3E">
        <w:rPr>
          <w:rFonts w:ascii="Times New Roman" w:hAnsi="Times New Roman"/>
          <w:sz w:val="20"/>
        </w:rPr>
        <w:t>Marat</w:t>
      </w:r>
    </w:p>
    <w:p w:rsidR="006B4155" w:rsidRPr="006A6D3E" w:rsidRDefault="006B4155" w:rsidP="006B4155">
      <w:pPr>
        <w:pStyle w:val="NoSpacing"/>
        <w:rPr>
          <w:rFonts w:ascii="Times New Roman" w:hAnsi="Times New Roman"/>
          <w:sz w:val="20"/>
        </w:rPr>
      </w:pPr>
      <w:r w:rsidRPr="006A6D3E">
        <w:rPr>
          <w:rFonts w:ascii="Times New Roman" w:hAnsi="Times New Roman"/>
          <w:sz w:val="20"/>
        </w:rPr>
        <w:t>National Convention</w:t>
      </w:r>
    </w:p>
    <w:p w:rsidR="006B4155" w:rsidRPr="006A6D3E" w:rsidRDefault="006B4155" w:rsidP="006B4155">
      <w:pPr>
        <w:pStyle w:val="NoSpacing"/>
        <w:rPr>
          <w:rFonts w:ascii="Times New Roman" w:hAnsi="Times New Roman"/>
          <w:sz w:val="20"/>
        </w:rPr>
      </w:pPr>
      <w:r w:rsidRPr="006A6D3E">
        <w:rPr>
          <w:rFonts w:ascii="Times New Roman" w:hAnsi="Times New Roman"/>
          <w:sz w:val="20"/>
        </w:rPr>
        <w:t>September Massacre</w:t>
      </w:r>
    </w:p>
    <w:p w:rsidR="006B4155" w:rsidRPr="006A6D3E" w:rsidRDefault="006B4155" w:rsidP="006B4155">
      <w:pPr>
        <w:pStyle w:val="NoSpacing"/>
        <w:rPr>
          <w:rFonts w:ascii="Times New Roman" w:hAnsi="Times New Roman"/>
          <w:sz w:val="20"/>
        </w:rPr>
      </w:pPr>
      <w:r w:rsidRPr="006A6D3E">
        <w:rPr>
          <w:rFonts w:ascii="Times New Roman" w:hAnsi="Times New Roman"/>
          <w:sz w:val="20"/>
        </w:rPr>
        <w:t>Reign of Terror</w:t>
      </w:r>
    </w:p>
    <w:p w:rsidR="006B4155" w:rsidRPr="006A6D3E" w:rsidRDefault="006B4155" w:rsidP="006B4155">
      <w:pPr>
        <w:pStyle w:val="NoSpacing"/>
        <w:rPr>
          <w:rFonts w:ascii="Times New Roman" w:hAnsi="Times New Roman"/>
          <w:sz w:val="20"/>
        </w:rPr>
      </w:pPr>
      <w:r w:rsidRPr="006A6D3E">
        <w:rPr>
          <w:rFonts w:ascii="Times New Roman" w:hAnsi="Times New Roman"/>
          <w:sz w:val="20"/>
        </w:rPr>
        <w:t>Committee of Public Safety</w:t>
      </w:r>
    </w:p>
    <w:p w:rsidR="006B4155" w:rsidRPr="006A6D3E" w:rsidRDefault="006B4155" w:rsidP="006B4155">
      <w:pPr>
        <w:pStyle w:val="NoSpacing"/>
        <w:rPr>
          <w:rFonts w:ascii="Times New Roman" w:hAnsi="Times New Roman"/>
          <w:sz w:val="20"/>
        </w:rPr>
      </w:pPr>
      <w:r w:rsidRPr="006A6D3E">
        <w:rPr>
          <w:rFonts w:ascii="Times New Roman" w:hAnsi="Times New Roman"/>
          <w:sz w:val="20"/>
        </w:rPr>
        <w:t>Directory</w:t>
      </w:r>
    </w:p>
    <w:p w:rsidR="006B4155" w:rsidRPr="006A6D3E" w:rsidRDefault="006B4155" w:rsidP="006B4155">
      <w:pPr>
        <w:pStyle w:val="NoSpacing"/>
        <w:rPr>
          <w:rFonts w:ascii="Times New Roman" w:hAnsi="Times New Roman"/>
          <w:sz w:val="20"/>
        </w:rPr>
      </w:pPr>
      <w:r w:rsidRPr="006A6D3E">
        <w:rPr>
          <w:rFonts w:ascii="Times New Roman" w:hAnsi="Times New Roman"/>
          <w:sz w:val="20"/>
        </w:rPr>
        <w:t>Coup de tat</w:t>
      </w:r>
    </w:p>
    <w:p w:rsidR="006B4155" w:rsidRPr="006A6D3E" w:rsidRDefault="006B4155" w:rsidP="006B4155">
      <w:pPr>
        <w:pStyle w:val="NoSpacing"/>
        <w:rPr>
          <w:rFonts w:ascii="Times New Roman" w:hAnsi="Times New Roman"/>
          <w:sz w:val="20"/>
        </w:rPr>
      </w:pPr>
      <w:r w:rsidRPr="006A6D3E">
        <w:rPr>
          <w:rFonts w:ascii="Times New Roman" w:hAnsi="Times New Roman"/>
          <w:sz w:val="20"/>
        </w:rPr>
        <w:t>Napoleon Bonaparte</w:t>
      </w:r>
    </w:p>
    <w:p w:rsidR="006B4155" w:rsidRPr="006A6D3E" w:rsidRDefault="006B4155" w:rsidP="006B4155">
      <w:pPr>
        <w:pStyle w:val="NoSpacing"/>
        <w:rPr>
          <w:rFonts w:ascii="Times New Roman" w:hAnsi="Times New Roman"/>
          <w:sz w:val="20"/>
        </w:rPr>
      </w:pPr>
      <w:r w:rsidRPr="006A6D3E">
        <w:rPr>
          <w:rFonts w:ascii="Times New Roman" w:hAnsi="Times New Roman"/>
          <w:sz w:val="20"/>
        </w:rPr>
        <w:t>Josephine de Beauharnais</w:t>
      </w:r>
    </w:p>
    <w:p w:rsidR="006B4155" w:rsidRPr="006A6D3E" w:rsidRDefault="006B4155" w:rsidP="006B4155">
      <w:pPr>
        <w:pStyle w:val="NoSpacing"/>
        <w:rPr>
          <w:rFonts w:ascii="Times New Roman" w:hAnsi="Times New Roman"/>
          <w:sz w:val="20"/>
        </w:rPr>
      </w:pPr>
      <w:r w:rsidRPr="006A6D3E">
        <w:rPr>
          <w:rFonts w:ascii="Times New Roman" w:hAnsi="Times New Roman"/>
          <w:sz w:val="20"/>
        </w:rPr>
        <w:t>lycees</w:t>
      </w:r>
    </w:p>
    <w:p w:rsidR="006B4155" w:rsidRPr="006A6D3E" w:rsidRDefault="006B4155" w:rsidP="006B4155">
      <w:pPr>
        <w:pStyle w:val="NoSpacing"/>
        <w:rPr>
          <w:rFonts w:ascii="Times New Roman" w:hAnsi="Times New Roman"/>
          <w:sz w:val="20"/>
        </w:rPr>
      </w:pPr>
      <w:r w:rsidRPr="006A6D3E">
        <w:rPr>
          <w:rFonts w:ascii="Times New Roman" w:hAnsi="Times New Roman"/>
          <w:sz w:val="20"/>
        </w:rPr>
        <w:t>Bank of France</w:t>
      </w:r>
    </w:p>
    <w:p w:rsidR="006B4155" w:rsidRPr="006A6D3E" w:rsidRDefault="006B4155" w:rsidP="006B4155">
      <w:pPr>
        <w:pStyle w:val="NoSpacing"/>
        <w:rPr>
          <w:rFonts w:ascii="Times New Roman" w:hAnsi="Times New Roman"/>
          <w:sz w:val="20"/>
        </w:rPr>
      </w:pPr>
      <w:r w:rsidRPr="006A6D3E">
        <w:rPr>
          <w:rFonts w:ascii="Times New Roman" w:hAnsi="Times New Roman"/>
          <w:sz w:val="20"/>
        </w:rPr>
        <w:t>Consul for Life</w:t>
      </w:r>
    </w:p>
    <w:p w:rsidR="006B4155" w:rsidRPr="006A6D3E" w:rsidRDefault="006B4155" w:rsidP="006B4155">
      <w:pPr>
        <w:pStyle w:val="NoSpacing"/>
        <w:rPr>
          <w:rFonts w:ascii="Times New Roman" w:hAnsi="Times New Roman"/>
          <w:sz w:val="20"/>
        </w:rPr>
      </w:pPr>
      <w:r w:rsidRPr="006A6D3E">
        <w:rPr>
          <w:rFonts w:ascii="Times New Roman" w:hAnsi="Times New Roman"/>
          <w:sz w:val="20"/>
        </w:rPr>
        <w:t>Napoleonic Code</w:t>
      </w:r>
    </w:p>
    <w:p w:rsidR="006B4155" w:rsidRPr="006A6D3E" w:rsidRDefault="006B4155" w:rsidP="006B4155">
      <w:pPr>
        <w:pStyle w:val="NoSpacing"/>
        <w:rPr>
          <w:rFonts w:ascii="Times New Roman" w:hAnsi="Times New Roman"/>
          <w:sz w:val="20"/>
        </w:rPr>
      </w:pPr>
      <w:r w:rsidRPr="006A6D3E">
        <w:rPr>
          <w:rFonts w:ascii="Times New Roman" w:hAnsi="Times New Roman"/>
          <w:sz w:val="20"/>
        </w:rPr>
        <w:t>Continental System</w:t>
      </w:r>
    </w:p>
    <w:p w:rsidR="006B4155" w:rsidRPr="006A6D3E" w:rsidRDefault="006B4155" w:rsidP="006B4155">
      <w:pPr>
        <w:pStyle w:val="NoSpacing"/>
        <w:rPr>
          <w:rFonts w:ascii="Times New Roman" w:hAnsi="Times New Roman"/>
          <w:sz w:val="20"/>
        </w:rPr>
      </w:pPr>
      <w:r w:rsidRPr="006A6D3E">
        <w:rPr>
          <w:rFonts w:ascii="Times New Roman" w:hAnsi="Times New Roman"/>
          <w:sz w:val="20"/>
        </w:rPr>
        <w:t>Elba</w:t>
      </w:r>
    </w:p>
    <w:p w:rsidR="006B4155" w:rsidRPr="006A6D3E" w:rsidRDefault="006B4155" w:rsidP="006B4155">
      <w:pPr>
        <w:pStyle w:val="NoSpacing"/>
        <w:rPr>
          <w:rFonts w:ascii="Times New Roman" w:hAnsi="Times New Roman"/>
          <w:sz w:val="20"/>
        </w:rPr>
      </w:pPr>
      <w:r w:rsidRPr="006A6D3E">
        <w:rPr>
          <w:rFonts w:ascii="Times New Roman" w:hAnsi="Times New Roman"/>
          <w:sz w:val="20"/>
        </w:rPr>
        <w:t>Hundred Days</w:t>
      </w:r>
    </w:p>
    <w:p w:rsidR="006B4155" w:rsidRPr="006A6D3E" w:rsidRDefault="006B4155" w:rsidP="006B4155">
      <w:pPr>
        <w:pStyle w:val="NoSpacing"/>
        <w:rPr>
          <w:rFonts w:ascii="Times New Roman" w:hAnsi="Times New Roman"/>
          <w:sz w:val="20"/>
        </w:rPr>
      </w:pPr>
      <w:r w:rsidRPr="006A6D3E">
        <w:rPr>
          <w:rFonts w:ascii="Times New Roman" w:hAnsi="Times New Roman"/>
          <w:sz w:val="20"/>
        </w:rPr>
        <w:t>Waterloo</w:t>
      </w:r>
    </w:p>
    <w:p w:rsidR="00FC727D" w:rsidRPr="006A6D3E" w:rsidRDefault="00FC727D" w:rsidP="00FC727D">
      <w:pPr>
        <w:pStyle w:val="NoSpacing"/>
        <w:rPr>
          <w:rFonts w:ascii="Times New Roman" w:hAnsi="Times New Roman"/>
          <w:sz w:val="20"/>
        </w:rPr>
      </w:pPr>
    </w:p>
    <w:p w:rsidR="00553E65" w:rsidRPr="006A6D3E" w:rsidRDefault="00874D78" w:rsidP="00D46B51">
      <w:pPr>
        <w:pStyle w:val="NoSpacing"/>
        <w:rPr>
          <w:rFonts w:ascii="Times New Roman" w:hAnsi="Times New Roman"/>
          <w:b/>
          <w:i/>
          <w:sz w:val="20"/>
        </w:rPr>
      </w:pPr>
      <w:r w:rsidRPr="006A6D3E">
        <w:rPr>
          <w:rFonts w:ascii="Times New Roman" w:hAnsi="Times New Roman"/>
          <w:b/>
          <w:i/>
          <w:sz w:val="20"/>
        </w:rPr>
        <w:t>Unit 7 - Industrialization, Nationalism, Imperialism</w:t>
      </w:r>
    </w:p>
    <w:p w:rsidR="00553E65" w:rsidRPr="006A6D3E" w:rsidRDefault="00553E65" w:rsidP="00553E65">
      <w:pPr>
        <w:pStyle w:val="NoSpacing"/>
        <w:rPr>
          <w:rFonts w:ascii="Times New Roman" w:hAnsi="Times New Roman"/>
          <w:b/>
          <w:sz w:val="20"/>
        </w:rPr>
      </w:pPr>
      <w:r w:rsidRPr="006A6D3E">
        <w:rPr>
          <w:rFonts w:ascii="Times New Roman" w:hAnsi="Times New Roman"/>
          <w:b/>
          <w:sz w:val="20"/>
        </w:rPr>
        <w:t>Industrialization</w:t>
      </w:r>
    </w:p>
    <w:p w:rsidR="00553E65" w:rsidRPr="006A6D3E" w:rsidRDefault="00553E65" w:rsidP="00553E65">
      <w:pPr>
        <w:pStyle w:val="NoSpacing"/>
        <w:rPr>
          <w:rFonts w:ascii="Times New Roman" w:hAnsi="Times New Roman"/>
          <w:sz w:val="20"/>
        </w:rPr>
      </w:pPr>
      <w:r w:rsidRPr="006A6D3E">
        <w:rPr>
          <w:rFonts w:ascii="Times New Roman" w:hAnsi="Times New Roman"/>
          <w:sz w:val="20"/>
        </w:rPr>
        <w:t>Industrial Revolution</w:t>
      </w:r>
    </w:p>
    <w:p w:rsidR="00553E65" w:rsidRPr="006A6D3E" w:rsidRDefault="00553E65" w:rsidP="00553E65">
      <w:pPr>
        <w:pStyle w:val="NoSpacing"/>
        <w:rPr>
          <w:rFonts w:ascii="Times New Roman" w:hAnsi="Times New Roman"/>
          <w:sz w:val="20"/>
        </w:rPr>
      </w:pPr>
      <w:r w:rsidRPr="006A6D3E">
        <w:rPr>
          <w:rFonts w:ascii="Times New Roman" w:hAnsi="Times New Roman"/>
          <w:sz w:val="20"/>
        </w:rPr>
        <w:t>factors of production</w:t>
      </w:r>
    </w:p>
    <w:p w:rsidR="00E25F5E" w:rsidRPr="006A6D3E" w:rsidRDefault="00553E65" w:rsidP="00E25F5E">
      <w:pPr>
        <w:pStyle w:val="NoSpacing"/>
        <w:rPr>
          <w:rFonts w:ascii="Times New Roman" w:hAnsi="Times New Roman"/>
          <w:sz w:val="20"/>
        </w:rPr>
      </w:pPr>
      <w:r w:rsidRPr="006A6D3E">
        <w:rPr>
          <w:rFonts w:ascii="Times New Roman" w:hAnsi="Times New Roman"/>
          <w:sz w:val="20"/>
        </w:rPr>
        <w:t>enclosure</w:t>
      </w:r>
      <w:r w:rsidR="00E25F5E">
        <w:rPr>
          <w:rFonts w:ascii="Times New Roman" w:hAnsi="Times New Roman"/>
          <w:sz w:val="20"/>
        </w:rPr>
        <w:t xml:space="preserve">, </w:t>
      </w:r>
      <w:r w:rsidR="00E25F5E" w:rsidRPr="006A6D3E">
        <w:rPr>
          <w:rFonts w:ascii="Times New Roman" w:hAnsi="Times New Roman"/>
          <w:sz w:val="20"/>
        </w:rPr>
        <w:t>crop rotation</w:t>
      </w:r>
    </w:p>
    <w:p w:rsidR="00553E65" w:rsidRPr="006A6D3E" w:rsidRDefault="00553E65" w:rsidP="00553E65">
      <w:pPr>
        <w:pStyle w:val="NoSpacing"/>
        <w:rPr>
          <w:rFonts w:ascii="Times New Roman" w:hAnsi="Times New Roman"/>
          <w:sz w:val="20"/>
        </w:rPr>
      </w:pPr>
      <w:r w:rsidRPr="006A6D3E">
        <w:rPr>
          <w:rFonts w:ascii="Times New Roman" w:hAnsi="Times New Roman"/>
          <w:sz w:val="20"/>
        </w:rPr>
        <w:t>domestic system</w:t>
      </w:r>
    </w:p>
    <w:p w:rsidR="00553E65" w:rsidRPr="006A6D3E" w:rsidRDefault="00553E65" w:rsidP="00553E65">
      <w:pPr>
        <w:pStyle w:val="NoSpacing"/>
        <w:rPr>
          <w:rFonts w:ascii="Times New Roman" w:hAnsi="Times New Roman"/>
          <w:sz w:val="20"/>
        </w:rPr>
      </w:pPr>
      <w:r w:rsidRPr="006A6D3E">
        <w:rPr>
          <w:rFonts w:ascii="Times New Roman" w:hAnsi="Times New Roman"/>
          <w:sz w:val="20"/>
        </w:rPr>
        <w:t>industrialization</w:t>
      </w:r>
    </w:p>
    <w:p w:rsidR="00553E65" w:rsidRPr="006A6D3E" w:rsidRDefault="00553E65" w:rsidP="00553E65">
      <w:pPr>
        <w:pStyle w:val="NoSpacing"/>
        <w:rPr>
          <w:rFonts w:ascii="Times New Roman" w:hAnsi="Times New Roman"/>
          <w:sz w:val="20"/>
        </w:rPr>
      </w:pPr>
      <w:r w:rsidRPr="006A6D3E">
        <w:rPr>
          <w:rFonts w:ascii="Times New Roman" w:hAnsi="Times New Roman"/>
          <w:sz w:val="20"/>
        </w:rPr>
        <w:t>entrepreneur</w:t>
      </w:r>
    </w:p>
    <w:p w:rsidR="00553E65" w:rsidRPr="006A6D3E" w:rsidRDefault="00553E65" w:rsidP="00553E65">
      <w:pPr>
        <w:pStyle w:val="NoSpacing"/>
        <w:rPr>
          <w:rFonts w:ascii="Times New Roman" w:hAnsi="Times New Roman"/>
          <w:sz w:val="20"/>
        </w:rPr>
      </w:pPr>
      <w:r w:rsidRPr="006A6D3E">
        <w:rPr>
          <w:rFonts w:ascii="Times New Roman" w:hAnsi="Times New Roman"/>
          <w:sz w:val="20"/>
        </w:rPr>
        <w:t>urbanization</w:t>
      </w:r>
    </w:p>
    <w:p w:rsidR="00553E65" w:rsidRPr="006A6D3E" w:rsidRDefault="00553E65" w:rsidP="00553E65">
      <w:pPr>
        <w:pStyle w:val="NoSpacing"/>
        <w:rPr>
          <w:rFonts w:ascii="Times New Roman" w:hAnsi="Times New Roman"/>
          <w:sz w:val="20"/>
        </w:rPr>
      </w:pPr>
      <w:r w:rsidRPr="006A6D3E">
        <w:rPr>
          <w:rFonts w:ascii="Times New Roman" w:hAnsi="Times New Roman"/>
          <w:sz w:val="20"/>
        </w:rPr>
        <w:t>corporation</w:t>
      </w:r>
      <w:r w:rsidR="00EA0FD0">
        <w:rPr>
          <w:rFonts w:ascii="Times New Roman" w:hAnsi="Times New Roman"/>
          <w:sz w:val="20"/>
        </w:rPr>
        <w:t xml:space="preserve">, </w:t>
      </w:r>
      <w:r w:rsidRPr="006A6D3E">
        <w:rPr>
          <w:rFonts w:ascii="Times New Roman" w:hAnsi="Times New Roman"/>
          <w:sz w:val="20"/>
        </w:rPr>
        <w:t>stock</w:t>
      </w:r>
    </w:p>
    <w:p w:rsidR="00553E65" w:rsidRPr="006A6D3E" w:rsidRDefault="00553E65" w:rsidP="00553E65">
      <w:pPr>
        <w:pStyle w:val="NoSpacing"/>
        <w:rPr>
          <w:rFonts w:ascii="Times New Roman" w:hAnsi="Times New Roman"/>
          <w:sz w:val="20"/>
        </w:rPr>
      </w:pPr>
      <w:r w:rsidRPr="006A6D3E">
        <w:rPr>
          <w:rFonts w:ascii="Times New Roman" w:hAnsi="Times New Roman"/>
          <w:sz w:val="20"/>
        </w:rPr>
        <w:t>capitalism</w:t>
      </w:r>
      <w:r w:rsidR="00EA0FD0">
        <w:rPr>
          <w:rFonts w:ascii="Times New Roman" w:hAnsi="Times New Roman"/>
          <w:sz w:val="20"/>
        </w:rPr>
        <w:t xml:space="preserve"> v. </w:t>
      </w:r>
      <w:r w:rsidRPr="006A6D3E">
        <w:rPr>
          <w:rFonts w:ascii="Times New Roman" w:hAnsi="Times New Roman"/>
          <w:sz w:val="20"/>
        </w:rPr>
        <w:t>socialism</w:t>
      </w:r>
    </w:p>
    <w:p w:rsidR="00553E65" w:rsidRPr="006A6D3E" w:rsidRDefault="00553E65" w:rsidP="00553E65">
      <w:pPr>
        <w:pStyle w:val="NoSpacing"/>
        <w:rPr>
          <w:rFonts w:ascii="Times New Roman" w:hAnsi="Times New Roman"/>
          <w:sz w:val="20"/>
        </w:rPr>
      </w:pPr>
      <w:r w:rsidRPr="006A6D3E">
        <w:rPr>
          <w:rFonts w:ascii="Times New Roman" w:hAnsi="Times New Roman"/>
          <w:sz w:val="20"/>
        </w:rPr>
        <w:t>communism</w:t>
      </w:r>
    </w:p>
    <w:p w:rsidR="00553E65" w:rsidRPr="006A6D3E" w:rsidRDefault="00553E65" w:rsidP="00553E65">
      <w:pPr>
        <w:pStyle w:val="NoSpacing"/>
        <w:rPr>
          <w:rFonts w:ascii="Times New Roman" w:hAnsi="Times New Roman"/>
          <w:sz w:val="20"/>
        </w:rPr>
      </w:pPr>
      <w:r w:rsidRPr="006A6D3E">
        <w:rPr>
          <w:rFonts w:ascii="Times New Roman" w:hAnsi="Times New Roman"/>
          <w:sz w:val="20"/>
        </w:rPr>
        <w:t>The Communist Manifesto</w:t>
      </w:r>
    </w:p>
    <w:p w:rsidR="00553E65" w:rsidRPr="006A6D3E" w:rsidRDefault="00553E65" w:rsidP="00553E65">
      <w:pPr>
        <w:pStyle w:val="NoSpacing"/>
        <w:rPr>
          <w:rFonts w:ascii="Times New Roman" w:hAnsi="Times New Roman"/>
          <w:sz w:val="20"/>
        </w:rPr>
      </w:pPr>
      <w:r w:rsidRPr="006A6D3E">
        <w:rPr>
          <w:rFonts w:ascii="Times New Roman" w:hAnsi="Times New Roman"/>
          <w:sz w:val="20"/>
        </w:rPr>
        <w:t>Adam Smith</w:t>
      </w:r>
    </w:p>
    <w:p w:rsidR="00553E65" w:rsidRPr="006A6D3E" w:rsidRDefault="00553E65" w:rsidP="00553E65">
      <w:pPr>
        <w:pStyle w:val="NoSpacing"/>
        <w:rPr>
          <w:rFonts w:ascii="Times New Roman" w:hAnsi="Times New Roman"/>
          <w:sz w:val="20"/>
        </w:rPr>
      </w:pPr>
      <w:r w:rsidRPr="006A6D3E">
        <w:rPr>
          <w:rFonts w:ascii="Times New Roman" w:hAnsi="Times New Roman"/>
          <w:sz w:val="20"/>
        </w:rPr>
        <w:t>Karl Marx</w:t>
      </w:r>
    </w:p>
    <w:p w:rsidR="00553E65" w:rsidRPr="006A6D3E" w:rsidRDefault="00553E65" w:rsidP="00553E65">
      <w:pPr>
        <w:pStyle w:val="NoSpacing"/>
        <w:rPr>
          <w:rFonts w:ascii="Times New Roman" w:hAnsi="Times New Roman"/>
          <w:sz w:val="20"/>
        </w:rPr>
      </w:pPr>
      <w:r w:rsidRPr="006A6D3E">
        <w:rPr>
          <w:rFonts w:ascii="Times New Roman" w:hAnsi="Times New Roman"/>
          <w:sz w:val="20"/>
        </w:rPr>
        <w:t>utilitarianism</w:t>
      </w:r>
    </w:p>
    <w:p w:rsidR="00553E65" w:rsidRPr="006A6D3E" w:rsidRDefault="00553E65" w:rsidP="00553E65">
      <w:pPr>
        <w:pStyle w:val="NoSpacing"/>
        <w:rPr>
          <w:rFonts w:ascii="Times New Roman" w:hAnsi="Times New Roman"/>
          <w:sz w:val="20"/>
        </w:rPr>
      </w:pPr>
      <w:r w:rsidRPr="006A6D3E">
        <w:rPr>
          <w:rFonts w:ascii="Times New Roman" w:hAnsi="Times New Roman"/>
          <w:sz w:val="20"/>
        </w:rPr>
        <w:t>laissez faire</w:t>
      </w:r>
    </w:p>
    <w:p w:rsidR="00553E65" w:rsidRPr="006A6D3E" w:rsidRDefault="00553E65" w:rsidP="00553E65">
      <w:pPr>
        <w:pStyle w:val="NoSpacing"/>
        <w:rPr>
          <w:rFonts w:ascii="Times New Roman" w:hAnsi="Times New Roman"/>
          <w:b/>
          <w:sz w:val="20"/>
        </w:rPr>
      </w:pPr>
    </w:p>
    <w:p w:rsidR="00553E65" w:rsidRPr="006A6D3E" w:rsidRDefault="00553E65" w:rsidP="00553E65">
      <w:pPr>
        <w:pStyle w:val="NoSpacing"/>
        <w:rPr>
          <w:rFonts w:ascii="Times New Roman" w:hAnsi="Times New Roman"/>
          <w:b/>
          <w:sz w:val="20"/>
        </w:rPr>
      </w:pPr>
      <w:r w:rsidRPr="006A6D3E">
        <w:rPr>
          <w:rFonts w:ascii="Times New Roman" w:hAnsi="Times New Roman"/>
          <w:b/>
          <w:sz w:val="20"/>
        </w:rPr>
        <w:t>Nationalism</w:t>
      </w:r>
    </w:p>
    <w:p w:rsidR="00553E65" w:rsidRPr="006A6D3E" w:rsidRDefault="00553E65" w:rsidP="00553E65">
      <w:pPr>
        <w:pStyle w:val="NoSpacing"/>
        <w:rPr>
          <w:rFonts w:ascii="Times New Roman" w:hAnsi="Times New Roman"/>
          <w:sz w:val="20"/>
        </w:rPr>
      </w:pPr>
      <w:r w:rsidRPr="006A6D3E">
        <w:rPr>
          <w:rFonts w:ascii="Times New Roman" w:hAnsi="Times New Roman"/>
          <w:sz w:val="20"/>
        </w:rPr>
        <w:t>Klemens von Metternich</w:t>
      </w:r>
    </w:p>
    <w:p w:rsidR="00553E65" w:rsidRPr="006A6D3E" w:rsidRDefault="00553E65" w:rsidP="00553E65">
      <w:pPr>
        <w:pStyle w:val="NoSpacing"/>
        <w:rPr>
          <w:rFonts w:ascii="Times New Roman" w:hAnsi="Times New Roman"/>
          <w:sz w:val="20"/>
        </w:rPr>
      </w:pPr>
      <w:r w:rsidRPr="006A6D3E">
        <w:rPr>
          <w:rFonts w:ascii="Times New Roman" w:hAnsi="Times New Roman"/>
          <w:sz w:val="20"/>
        </w:rPr>
        <w:t>Congress of Vienna</w:t>
      </w:r>
    </w:p>
    <w:p w:rsidR="00553E65" w:rsidRPr="006A6D3E" w:rsidRDefault="00553E65" w:rsidP="00553E65">
      <w:pPr>
        <w:pStyle w:val="NoSpacing"/>
        <w:rPr>
          <w:rFonts w:ascii="Times New Roman" w:hAnsi="Times New Roman"/>
          <w:sz w:val="20"/>
        </w:rPr>
      </w:pPr>
      <w:r w:rsidRPr="006A6D3E">
        <w:rPr>
          <w:rFonts w:ascii="Times New Roman" w:hAnsi="Times New Roman"/>
          <w:sz w:val="20"/>
        </w:rPr>
        <w:t>legitimacy</w:t>
      </w:r>
    </w:p>
    <w:p w:rsidR="00553E65" w:rsidRPr="006A6D3E" w:rsidRDefault="00553E65" w:rsidP="00553E65">
      <w:pPr>
        <w:pStyle w:val="NoSpacing"/>
        <w:rPr>
          <w:rFonts w:ascii="Times New Roman" w:hAnsi="Times New Roman"/>
          <w:sz w:val="20"/>
        </w:rPr>
      </w:pPr>
      <w:r w:rsidRPr="006A6D3E">
        <w:rPr>
          <w:rFonts w:ascii="Times New Roman" w:hAnsi="Times New Roman"/>
          <w:sz w:val="20"/>
        </w:rPr>
        <w:t>balance of power</w:t>
      </w:r>
    </w:p>
    <w:p w:rsidR="00553E65" w:rsidRPr="006A6D3E" w:rsidRDefault="00553E65" w:rsidP="00553E65">
      <w:pPr>
        <w:pStyle w:val="NoSpacing"/>
        <w:rPr>
          <w:rFonts w:ascii="Times New Roman" w:hAnsi="Times New Roman"/>
          <w:sz w:val="20"/>
        </w:rPr>
      </w:pPr>
      <w:r w:rsidRPr="006A6D3E">
        <w:rPr>
          <w:rFonts w:ascii="Times New Roman" w:hAnsi="Times New Roman"/>
          <w:sz w:val="20"/>
        </w:rPr>
        <w:t>nation-state</w:t>
      </w:r>
    </w:p>
    <w:p w:rsidR="00553E65" w:rsidRPr="006A6D3E" w:rsidRDefault="00553E65" w:rsidP="00553E65">
      <w:pPr>
        <w:pStyle w:val="NoSpacing"/>
        <w:rPr>
          <w:rFonts w:ascii="Times New Roman" w:hAnsi="Times New Roman"/>
          <w:sz w:val="20"/>
        </w:rPr>
      </w:pPr>
      <w:r w:rsidRPr="006A6D3E">
        <w:rPr>
          <w:rFonts w:ascii="Times New Roman" w:hAnsi="Times New Roman"/>
          <w:sz w:val="20"/>
        </w:rPr>
        <w:t>the Holy Alliance</w:t>
      </w:r>
    </w:p>
    <w:p w:rsidR="00553E65" w:rsidRPr="006A6D3E" w:rsidRDefault="00553E65" w:rsidP="00553E65">
      <w:pPr>
        <w:pStyle w:val="NoSpacing"/>
        <w:rPr>
          <w:rFonts w:ascii="Times New Roman" w:hAnsi="Times New Roman"/>
          <w:sz w:val="20"/>
        </w:rPr>
      </w:pPr>
      <w:r w:rsidRPr="006A6D3E">
        <w:rPr>
          <w:rFonts w:ascii="Times New Roman" w:hAnsi="Times New Roman"/>
          <w:sz w:val="20"/>
        </w:rPr>
        <w:t>the Concert of Europe</w:t>
      </w:r>
    </w:p>
    <w:p w:rsidR="00553E65" w:rsidRPr="006A6D3E" w:rsidRDefault="00553E65" w:rsidP="00553E65">
      <w:pPr>
        <w:pStyle w:val="NoSpacing"/>
        <w:rPr>
          <w:rFonts w:ascii="Times New Roman" w:hAnsi="Times New Roman"/>
          <w:sz w:val="20"/>
        </w:rPr>
      </w:pPr>
      <w:r w:rsidRPr="006A6D3E">
        <w:rPr>
          <w:rFonts w:ascii="Times New Roman" w:hAnsi="Times New Roman"/>
          <w:sz w:val="20"/>
        </w:rPr>
        <w:t>Conservatives</w:t>
      </w:r>
      <w:r w:rsidR="0048186A">
        <w:rPr>
          <w:rFonts w:ascii="Times New Roman" w:hAnsi="Times New Roman"/>
          <w:sz w:val="20"/>
        </w:rPr>
        <w:t xml:space="preserve">, </w:t>
      </w:r>
      <w:r w:rsidRPr="006A6D3E">
        <w:rPr>
          <w:rFonts w:ascii="Times New Roman" w:hAnsi="Times New Roman"/>
          <w:sz w:val="20"/>
        </w:rPr>
        <w:t>Liberals</w:t>
      </w:r>
      <w:r w:rsidR="0048186A">
        <w:rPr>
          <w:rFonts w:ascii="Times New Roman" w:hAnsi="Times New Roman"/>
          <w:sz w:val="20"/>
        </w:rPr>
        <w:t xml:space="preserve">, </w:t>
      </w:r>
      <w:r w:rsidRPr="006A6D3E">
        <w:rPr>
          <w:rFonts w:ascii="Times New Roman" w:hAnsi="Times New Roman"/>
          <w:sz w:val="20"/>
        </w:rPr>
        <w:t>Radicals</w:t>
      </w:r>
    </w:p>
    <w:p w:rsidR="00553E65" w:rsidRPr="006A6D3E" w:rsidRDefault="00553E65" w:rsidP="00553E65">
      <w:pPr>
        <w:pStyle w:val="NoSpacing"/>
        <w:rPr>
          <w:rFonts w:ascii="Times New Roman" w:hAnsi="Times New Roman"/>
          <w:sz w:val="20"/>
        </w:rPr>
      </w:pPr>
      <w:r w:rsidRPr="006A6D3E">
        <w:rPr>
          <w:rFonts w:ascii="Times New Roman" w:hAnsi="Times New Roman"/>
          <w:sz w:val="20"/>
        </w:rPr>
        <w:t>nationalism</w:t>
      </w:r>
    </w:p>
    <w:p w:rsidR="00553E65" w:rsidRPr="006A6D3E" w:rsidRDefault="00553E65" w:rsidP="00553E65">
      <w:pPr>
        <w:pStyle w:val="NoSpacing"/>
        <w:rPr>
          <w:rFonts w:ascii="Times New Roman" w:hAnsi="Times New Roman"/>
          <w:sz w:val="20"/>
        </w:rPr>
      </w:pPr>
      <w:r w:rsidRPr="006A6D3E">
        <w:rPr>
          <w:rFonts w:ascii="Times New Roman" w:hAnsi="Times New Roman"/>
          <w:sz w:val="20"/>
        </w:rPr>
        <w:t>serfs</w:t>
      </w:r>
    </w:p>
    <w:p w:rsidR="00553E65" w:rsidRPr="006A6D3E" w:rsidRDefault="00553E65" w:rsidP="00553E65">
      <w:pPr>
        <w:pStyle w:val="NoSpacing"/>
        <w:rPr>
          <w:rFonts w:ascii="Times New Roman" w:hAnsi="Times New Roman"/>
          <w:sz w:val="20"/>
        </w:rPr>
      </w:pPr>
      <w:r w:rsidRPr="006A6D3E">
        <w:rPr>
          <w:rFonts w:ascii="Times New Roman" w:hAnsi="Times New Roman"/>
          <w:sz w:val="20"/>
        </w:rPr>
        <w:t>the Edict of Emancipation</w:t>
      </w:r>
    </w:p>
    <w:p w:rsidR="00553E65" w:rsidRPr="006A6D3E" w:rsidRDefault="00553E65" w:rsidP="00553E65">
      <w:pPr>
        <w:pStyle w:val="NoSpacing"/>
        <w:rPr>
          <w:rFonts w:ascii="Times New Roman" w:hAnsi="Times New Roman"/>
          <w:sz w:val="20"/>
        </w:rPr>
      </w:pPr>
      <w:r w:rsidRPr="006A6D3E">
        <w:rPr>
          <w:rFonts w:ascii="Times New Roman" w:hAnsi="Times New Roman"/>
          <w:sz w:val="20"/>
        </w:rPr>
        <w:t>Russification</w:t>
      </w:r>
    </w:p>
    <w:p w:rsidR="00553E65" w:rsidRPr="006A6D3E" w:rsidRDefault="00553E65" w:rsidP="00553E65">
      <w:pPr>
        <w:pStyle w:val="NoSpacing"/>
        <w:rPr>
          <w:rFonts w:ascii="Times New Roman" w:hAnsi="Times New Roman"/>
          <w:sz w:val="20"/>
        </w:rPr>
      </w:pPr>
      <w:r w:rsidRPr="006A6D3E">
        <w:rPr>
          <w:rFonts w:ascii="Times New Roman" w:hAnsi="Times New Roman"/>
          <w:sz w:val="20"/>
        </w:rPr>
        <w:t>Crimean War</w:t>
      </w:r>
    </w:p>
    <w:p w:rsidR="00553E65" w:rsidRPr="006A6D3E" w:rsidRDefault="00553E65" w:rsidP="00553E65">
      <w:pPr>
        <w:pStyle w:val="NoSpacing"/>
        <w:rPr>
          <w:rFonts w:ascii="Times New Roman" w:hAnsi="Times New Roman"/>
          <w:sz w:val="20"/>
        </w:rPr>
      </w:pPr>
      <w:r w:rsidRPr="006A6D3E">
        <w:rPr>
          <w:rFonts w:ascii="Times New Roman" w:hAnsi="Times New Roman"/>
          <w:sz w:val="20"/>
        </w:rPr>
        <w:t>Italian unification</w:t>
      </w:r>
    </w:p>
    <w:p w:rsidR="00553E65" w:rsidRPr="006A6D3E" w:rsidRDefault="00553E65" w:rsidP="00553E65">
      <w:pPr>
        <w:pStyle w:val="NoSpacing"/>
        <w:rPr>
          <w:rFonts w:ascii="Times New Roman" w:hAnsi="Times New Roman"/>
          <w:sz w:val="20"/>
        </w:rPr>
      </w:pPr>
      <w:r w:rsidRPr="006A6D3E">
        <w:rPr>
          <w:rFonts w:ascii="Times New Roman" w:hAnsi="Times New Roman"/>
          <w:sz w:val="20"/>
        </w:rPr>
        <w:t>Count Camillo di Cavour</w:t>
      </w:r>
    </w:p>
    <w:p w:rsidR="00553E65" w:rsidRPr="006A6D3E" w:rsidRDefault="00553E65" w:rsidP="00553E65">
      <w:pPr>
        <w:pStyle w:val="NoSpacing"/>
        <w:rPr>
          <w:rFonts w:ascii="Times New Roman" w:hAnsi="Times New Roman"/>
          <w:sz w:val="20"/>
        </w:rPr>
      </w:pPr>
      <w:r w:rsidRPr="006A6D3E">
        <w:rPr>
          <w:rFonts w:ascii="Times New Roman" w:hAnsi="Times New Roman"/>
          <w:sz w:val="20"/>
        </w:rPr>
        <w:t>Giuseppe Garibaldi</w:t>
      </w:r>
    </w:p>
    <w:p w:rsidR="00553E65" w:rsidRPr="006A6D3E" w:rsidRDefault="00553E65" w:rsidP="00553E65">
      <w:pPr>
        <w:pStyle w:val="NoSpacing"/>
        <w:rPr>
          <w:rFonts w:ascii="Times New Roman" w:hAnsi="Times New Roman"/>
          <w:sz w:val="20"/>
        </w:rPr>
      </w:pPr>
      <w:r w:rsidRPr="006A6D3E">
        <w:rPr>
          <w:rFonts w:ascii="Times New Roman" w:hAnsi="Times New Roman"/>
          <w:sz w:val="20"/>
        </w:rPr>
        <w:t>German unification</w:t>
      </w:r>
    </w:p>
    <w:p w:rsidR="00553E65" w:rsidRPr="006A6D3E" w:rsidRDefault="00553E65" w:rsidP="00553E65">
      <w:pPr>
        <w:pStyle w:val="NoSpacing"/>
        <w:rPr>
          <w:rFonts w:ascii="Times New Roman" w:hAnsi="Times New Roman"/>
          <w:sz w:val="20"/>
        </w:rPr>
      </w:pPr>
      <w:r w:rsidRPr="006A6D3E">
        <w:rPr>
          <w:rFonts w:ascii="Times New Roman" w:hAnsi="Times New Roman"/>
          <w:sz w:val="20"/>
        </w:rPr>
        <w:t>Otto von Bismarck</w:t>
      </w:r>
    </w:p>
    <w:p w:rsidR="00553E65" w:rsidRPr="006A6D3E" w:rsidRDefault="00553E65" w:rsidP="00553E65">
      <w:pPr>
        <w:pStyle w:val="NoSpacing"/>
        <w:rPr>
          <w:rFonts w:ascii="Times New Roman" w:hAnsi="Times New Roman"/>
          <w:sz w:val="20"/>
        </w:rPr>
      </w:pPr>
      <w:r w:rsidRPr="006A6D3E">
        <w:rPr>
          <w:rFonts w:ascii="Times New Roman" w:hAnsi="Times New Roman"/>
          <w:sz w:val="20"/>
        </w:rPr>
        <w:t>realpolitik</w:t>
      </w:r>
    </w:p>
    <w:p w:rsidR="00553E65" w:rsidRPr="006A6D3E" w:rsidRDefault="00553E65" w:rsidP="00553E65">
      <w:pPr>
        <w:pStyle w:val="NoSpacing"/>
        <w:rPr>
          <w:rFonts w:ascii="Times New Roman" w:hAnsi="Times New Roman"/>
          <w:sz w:val="20"/>
        </w:rPr>
      </w:pPr>
      <w:r w:rsidRPr="006A6D3E">
        <w:rPr>
          <w:rFonts w:ascii="Times New Roman" w:hAnsi="Times New Roman"/>
          <w:sz w:val="20"/>
        </w:rPr>
        <w:t>Franco-Prussian War</w:t>
      </w:r>
    </w:p>
    <w:p w:rsidR="004367AB" w:rsidRPr="006A6D3E" w:rsidRDefault="004367AB" w:rsidP="00553E65">
      <w:pPr>
        <w:pStyle w:val="NoSpacing"/>
        <w:rPr>
          <w:rFonts w:ascii="Times New Roman" w:hAnsi="Times New Roman"/>
          <w:sz w:val="20"/>
        </w:rPr>
      </w:pPr>
    </w:p>
    <w:p w:rsidR="00553E65" w:rsidRPr="006A6D3E" w:rsidRDefault="00553E65" w:rsidP="00553E65">
      <w:pPr>
        <w:pStyle w:val="NoSpacing"/>
        <w:rPr>
          <w:rFonts w:ascii="Times New Roman" w:hAnsi="Times New Roman"/>
          <w:sz w:val="20"/>
        </w:rPr>
      </w:pPr>
      <w:r w:rsidRPr="006A6D3E">
        <w:rPr>
          <w:rFonts w:ascii="Times New Roman" w:hAnsi="Times New Roman"/>
          <w:b/>
          <w:sz w:val="20"/>
        </w:rPr>
        <w:t>Imperialism</w:t>
      </w:r>
    </w:p>
    <w:p w:rsidR="00553E65" w:rsidRPr="006A6D3E" w:rsidRDefault="00553E65" w:rsidP="00553E65">
      <w:pPr>
        <w:pStyle w:val="NoSpacing"/>
        <w:rPr>
          <w:rFonts w:ascii="Times New Roman" w:hAnsi="Times New Roman"/>
          <w:sz w:val="20"/>
        </w:rPr>
      </w:pPr>
      <w:r w:rsidRPr="006A6D3E">
        <w:rPr>
          <w:rFonts w:ascii="Times New Roman" w:hAnsi="Times New Roman"/>
          <w:sz w:val="20"/>
        </w:rPr>
        <w:t>imperialism</w:t>
      </w:r>
    </w:p>
    <w:p w:rsidR="00553E65" w:rsidRPr="006A6D3E" w:rsidRDefault="00943851" w:rsidP="00553E65">
      <w:pPr>
        <w:pStyle w:val="NoSpacing"/>
        <w:rPr>
          <w:rFonts w:ascii="Times New Roman" w:hAnsi="Times New Roman"/>
          <w:sz w:val="20"/>
        </w:rPr>
      </w:pPr>
      <w:r w:rsidRPr="006A6D3E">
        <w:rPr>
          <w:rFonts w:ascii="Times New Roman" w:hAnsi="Times New Roman"/>
          <w:sz w:val="20"/>
        </w:rPr>
        <w:t xml:space="preserve">Stanley </w:t>
      </w:r>
      <w:r>
        <w:rPr>
          <w:rFonts w:ascii="Times New Roman" w:hAnsi="Times New Roman"/>
          <w:sz w:val="20"/>
        </w:rPr>
        <w:t xml:space="preserve">&amp; </w:t>
      </w:r>
      <w:r w:rsidR="00553E65" w:rsidRPr="006A6D3E">
        <w:rPr>
          <w:rFonts w:ascii="Times New Roman" w:hAnsi="Times New Roman"/>
          <w:sz w:val="20"/>
        </w:rPr>
        <w:t>Livingstone</w:t>
      </w:r>
    </w:p>
    <w:p w:rsidR="00553E65" w:rsidRPr="006A6D3E" w:rsidRDefault="00553E65" w:rsidP="00553E65">
      <w:pPr>
        <w:pStyle w:val="NoSpacing"/>
        <w:rPr>
          <w:rFonts w:ascii="Times New Roman" w:hAnsi="Times New Roman"/>
          <w:sz w:val="20"/>
        </w:rPr>
      </w:pPr>
      <w:r w:rsidRPr="006A6D3E">
        <w:rPr>
          <w:rFonts w:ascii="Times New Roman" w:hAnsi="Times New Roman"/>
          <w:sz w:val="20"/>
        </w:rPr>
        <w:t>racism</w:t>
      </w:r>
    </w:p>
    <w:p w:rsidR="00553E65" w:rsidRPr="006A6D3E" w:rsidRDefault="00553E65" w:rsidP="00553E65">
      <w:pPr>
        <w:pStyle w:val="NoSpacing"/>
        <w:rPr>
          <w:rFonts w:ascii="Times New Roman" w:hAnsi="Times New Roman"/>
          <w:sz w:val="20"/>
        </w:rPr>
      </w:pPr>
      <w:r w:rsidRPr="006A6D3E">
        <w:rPr>
          <w:rFonts w:ascii="Times New Roman" w:hAnsi="Times New Roman"/>
          <w:sz w:val="20"/>
        </w:rPr>
        <w:t>Social Darwinism</w:t>
      </w:r>
    </w:p>
    <w:p w:rsidR="00553E65" w:rsidRPr="006A6D3E" w:rsidRDefault="00553E65" w:rsidP="00553E65">
      <w:pPr>
        <w:pStyle w:val="NoSpacing"/>
        <w:rPr>
          <w:rFonts w:ascii="Times New Roman" w:hAnsi="Times New Roman"/>
          <w:sz w:val="20"/>
        </w:rPr>
      </w:pPr>
      <w:r w:rsidRPr="006A6D3E">
        <w:rPr>
          <w:rFonts w:ascii="Times New Roman" w:hAnsi="Times New Roman"/>
          <w:sz w:val="20"/>
        </w:rPr>
        <w:t>missionaries</w:t>
      </w:r>
    </w:p>
    <w:p w:rsidR="00553E65" w:rsidRPr="006A6D3E" w:rsidRDefault="00553E65" w:rsidP="00553E65">
      <w:pPr>
        <w:pStyle w:val="NoSpacing"/>
        <w:rPr>
          <w:rFonts w:ascii="Times New Roman" w:hAnsi="Times New Roman"/>
          <w:sz w:val="20"/>
        </w:rPr>
      </w:pPr>
      <w:r w:rsidRPr="006A6D3E">
        <w:rPr>
          <w:rFonts w:ascii="Times New Roman" w:hAnsi="Times New Roman"/>
          <w:sz w:val="20"/>
        </w:rPr>
        <w:t>steam engine</w:t>
      </w:r>
    </w:p>
    <w:p w:rsidR="00553E65" w:rsidRPr="006A6D3E" w:rsidRDefault="00553E65" w:rsidP="00553E65">
      <w:pPr>
        <w:pStyle w:val="NoSpacing"/>
        <w:rPr>
          <w:rFonts w:ascii="Times New Roman" w:hAnsi="Times New Roman"/>
          <w:sz w:val="20"/>
        </w:rPr>
      </w:pPr>
      <w:r w:rsidRPr="006A6D3E">
        <w:rPr>
          <w:rFonts w:ascii="Times New Roman" w:hAnsi="Times New Roman"/>
          <w:sz w:val="20"/>
        </w:rPr>
        <w:t>malaria</w:t>
      </w:r>
      <w:r w:rsidR="00943851">
        <w:rPr>
          <w:rFonts w:ascii="Times New Roman" w:hAnsi="Times New Roman"/>
          <w:sz w:val="20"/>
        </w:rPr>
        <w:t xml:space="preserve">, </w:t>
      </w:r>
      <w:r w:rsidRPr="006A6D3E">
        <w:rPr>
          <w:rFonts w:ascii="Times New Roman" w:hAnsi="Times New Roman"/>
          <w:sz w:val="20"/>
        </w:rPr>
        <w:t>quinine</w:t>
      </w:r>
    </w:p>
    <w:p w:rsidR="00553E65" w:rsidRPr="006A6D3E" w:rsidRDefault="00553E65" w:rsidP="00553E65">
      <w:pPr>
        <w:pStyle w:val="NoSpacing"/>
        <w:rPr>
          <w:rFonts w:ascii="Times New Roman" w:hAnsi="Times New Roman"/>
          <w:sz w:val="20"/>
        </w:rPr>
      </w:pPr>
      <w:r w:rsidRPr="006A6D3E">
        <w:rPr>
          <w:rFonts w:ascii="Times New Roman" w:hAnsi="Times New Roman"/>
          <w:sz w:val="20"/>
        </w:rPr>
        <w:t>Berlin Conference</w:t>
      </w:r>
    </w:p>
    <w:p w:rsidR="00852753" w:rsidRDefault="00553E65" w:rsidP="00553E65">
      <w:pPr>
        <w:pStyle w:val="NoSpacing"/>
        <w:rPr>
          <w:rFonts w:ascii="Times New Roman" w:hAnsi="Times New Roman"/>
          <w:sz w:val="20"/>
        </w:rPr>
      </w:pPr>
      <w:r w:rsidRPr="006A6D3E">
        <w:rPr>
          <w:rFonts w:ascii="Times New Roman" w:hAnsi="Times New Roman"/>
          <w:sz w:val="20"/>
        </w:rPr>
        <w:t>Zulu</w:t>
      </w:r>
      <w:r w:rsidR="00852753">
        <w:rPr>
          <w:rFonts w:ascii="Times New Roman" w:hAnsi="Times New Roman"/>
          <w:sz w:val="20"/>
        </w:rPr>
        <w:t xml:space="preserve">, </w:t>
      </w:r>
      <w:r w:rsidRPr="006A6D3E">
        <w:rPr>
          <w:rFonts w:ascii="Times New Roman" w:hAnsi="Times New Roman"/>
          <w:sz w:val="20"/>
        </w:rPr>
        <w:t>Shaka</w:t>
      </w:r>
    </w:p>
    <w:p w:rsidR="00553E65" w:rsidRPr="006A6D3E" w:rsidRDefault="00553E65" w:rsidP="00553E65">
      <w:pPr>
        <w:pStyle w:val="NoSpacing"/>
        <w:rPr>
          <w:rFonts w:ascii="Times New Roman" w:hAnsi="Times New Roman"/>
          <w:sz w:val="20"/>
        </w:rPr>
      </w:pPr>
      <w:r w:rsidRPr="006A6D3E">
        <w:rPr>
          <w:rFonts w:ascii="Times New Roman" w:hAnsi="Times New Roman"/>
          <w:sz w:val="20"/>
        </w:rPr>
        <w:t>Boers</w:t>
      </w:r>
      <w:r w:rsidR="00852753">
        <w:rPr>
          <w:rFonts w:ascii="Times New Roman" w:hAnsi="Times New Roman"/>
          <w:sz w:val="20"/>
        </w:rPr>
        <w:t xml:space="preserve"> &amp; </w:t>
      </w:r>
      <w:r w:rsidRPr="006A6D3E">
        <w:rPr>
          <w:rFonts w:ascii="Times New Roman" w:hAnsi="Times New Roman"/>
          <w:sz w:val="20"/>
        </w:rPr>
        <w:t>Afrikaners</w:t>
      </w:r>
    </w:p>
    <w:p w:rsidR="004B1304" w:rsidRPr="006A6D3E" w:rsidRDefault="004B1304" w:rsidP="004B1304">
      <w:pPr>
        <w:pStyle w:val="NoSpacing"/>
        <w:rPr>
          <w:rFonts w:ascii="Times New Roman" w:hAnsi="Times New Roman"/>
          <w:sz w:val="20"/>
        </w:rPr>
      </w:pPr>
      <w:r w:rsidRPr="006A6D3E">
        <w:rPr>
          <w:rFonts w:ascii="Times New Roman" w:hAnsi="Times New Roman"/>
          <w:sz w:val="20"/>
        </w:rPr>
        <w:t>Boer War</w:t>
      </w:r>
    </w:p>
    <w:p w:rsidR="00553E65" w:rsidRPr="006A6D3E" w:rsidRDefault="00553E65" w:rsidP="00553E65">
      <w:pPr>
        <w:pStyle w:val="NoSpacing"/>
        <w:rPr>
          <w:rFonts w:ascii="Times New Roman" w:hAnsi="Times New Roman"/>
          <w:sz w:val="20"/>
        </w:rPr>
      </w:pPr>
      <w:r w:rsidRPr="006A6D3E">
        <w:rPr>
          <w:rFonts w:ascii="Times New Roman" w:hAnsi="Times New Roman"/>
          <w:sz w:val="20"/>
        </w:rPr>
        <w:t>diamonds</w:t>
      </w:r>
      <w:r w:rsidR="00697FCB">
        <w:rPr>
          <w:rFonts w:ascii="Times New Roman" w:hAnsi="Times New Roman"/>
          <w:sz w:val="20"/>
        </w:rPr>
        <w:t xml:space="preserve">, </w:t>
      </w:r>
      <w:r w:rsidRPr="006A6D3E">
        <w:rPr>
          <w:rFonts w:ascii="Times New Roman" w:hAnsi="Times New Roman"/>
          <w:sz w:val="20"/>
        </w:rPr>
        <w:t>gold</w:t>
      </w:r>
    </w:p>
    <w:p w:rsidR="00553E65" w:rsidRPr="006A6D3E" w:rsidRDefault="00553E65" w:rsidP="00553E65">
      <w:pPr>
        <w:pStyle w:val="NoSpacing"/>
        <w:rPr>
          <w:rFonts w:ascii="Times New Roman" w:hAnsi="Times New Roman"/>
          <w:sz w:val="20"/>
        </w:rPr>
      </w:pPr>
      <w:r w:rsidRPr="006A6D3E">
        <w:rPr>
          <w:rFonts w:ascii="Times New Roman" w:hAnsi="Times New Roman"/>
          <w:sz w:val="20"/>
        </w:rPr>
        <w:t>paternalism</w:t>
      </w:r>
    </w:p>
    <w:p w:rsidR="00553E65" w:rsidRPr="006A6D3E" w:rsidRDefault="00553E65" w:rsidP="00553E65">
      <w:pPr>
        <w:pStyle w:val="NoSpacing"/>
        <w:rPr>
          <w:rFonts w:ascii="Times New Roman" w:hAnsi="Times New Roman"/>
          <w:sz w:val="20"/>
        </w:rPr>
      </w:pPr>
      <w:r w:rsidRPr="006A6D3E">
        <w:rPr>
          <w:rFonts w:ascii="Times New Roman" w:hAnsi="Times New Roman"/>
          <w:sz w:val="20"/>
        </w:rPr>
        <w:t>colony</w:t>
      </w:r>
      <w:r w:rsidR="004B1304">
        <w:rPr>
          <w:rFonts w:ascii="Times New Roman" w:hAnsi="Times New Roman"/>
          <w:sz w:val="20"/>
        </w:rPr>
        <w:t xml:space="preserve">, </w:t>
      </w:r>
      <w:r w:rsidRPr="006A6D3E">
        <w:rPr>
          <w:rFonts w:ascii="Times New Roman" w:hAnsi="Times New Roman"/>
          <w:sz w:val="20"/>
        </w:rPr>
        <w:t>protectorate</w:t>
      </w:r>
    </w:p>
    <w:p w:rsidR="00553E65" w:rsidRPr="006A6D3E" w:rsidRDefault="00553E65" w:rsidP="00553E65">
      <w:pPr>
        <w:pStyle w:val="NoSpacing"/>
        <w:rPr>
          <w:rFonts w:ascii="Times New Roman" w:hAnsi="Times New Roman"/>
          <w:sz w:val="20"/>
        </w:rPr>
      </w:pPr>
      <w:r w:rsidRPr="006A6D3E">
        <w:rPr>
          <w:rFonts w:ascii="Times New Roman" w:hAnsi="Times New Roman"/>
          <w:sz w:val="20"/>
        </w:rPr>
        <w:t>sphere of influence</w:t>
      </w:r>
    </w:p>
    <w:p w:rsidR="00553E65" w:rsidRPr="006A6D3E" w:rsidRDefault="00553E65" w:rsidP="00553E65">
      <w:pPr>
        <w:pStyle w:val="NoSpacing"/>
        <w:rPr>
          <w:rFonts w:ascii="Times New Roman" w:hAnsi="Times New Roman"/>
          <w:sz w:val="20"/>
        </w:rPr>
      </w:pPr>
      <w:r w:rsidRPr="006A6D3E">
        <w:rPr>
          <w:rFonts w:ascii="Times New Roman" w:hAnsi="Times New Roman"/>
          <w:sz w:val="20"/>
        </w:rPr>
        <w:t>economic imperialism</w:t>
      </w:r>
    </w:p>
    <w:p w:rsidR="00553E65" w:rsidRPr="006A6D3E" w:rsidRDefault="00553E65" w:rsidP="00553E65">
      <w:pPr>
        <w:pStyle w:val="NoSpacing"/>
        <w:rPr>
          <w:rFonts w:ascii="Times New Roman" w:hAnsi="Times New Roman"/>
          <w:sz w:val="20"/>
        </w:rPr>
      </w:pPr>
      <w:r w:rsidRPr="006A6D3E">
        <w:rPr>
          <w:rFonts w:ascii="Times New Roman" w:hAnsi="Times New Roman"/>
          <w:sz w:val="20"/>
        </w:rPr>
        <w:t>paternalism</w:t>
      </w:r>
    </w:p>
    <w:p w:rsidR="00553E65" w:rsidRPr="006A6D3E" w:rsidRDefault="00553E65" w:rsidP="00553E65">
      <w:pPr>
        <w:pStyle w:val="NoSpacing"/>
        <w:rPr>
          <w:rFonts w:ascii="Times New Roman" w:hAnsi="Times New Roman"/>
          <w:sz w:val="20"/>
        </w:rPr>
      </w:pPr>
      <w:r w:rsidRPr="006A6D3E">
        <w:rPr>
          <w:rFonts w:ascii="Times New Roman" w:hAnsi="Times New Roman"/>
          <w:sz w:val="20"/>
        </w:rPr>
        <w:t>assimilation</w:t>
      </w:r>
    </w:p>
    <w:p w:rsidR="00553E65" w:rsidRPr="006A6D3E" w:rsidRDefault="00553E65" w:rsidP="00553E65">
      <w:pPr>
        <w:pStyle w:val="NoSpacing"/>
        <w:rPr>
          <w:rFonts w:ascii="Times New Roman" w:hAnsi="Times New Roman"/>
          <w:sz w:val="20"/>
        </w:rPr>
      </w:pPr>
      <w:r w:rsidRPr="006A6D3E">
        <w:rPr>
          <w:rFonts w:ascii="Times New Roman" w:hAnsi="Times New Roman"/>
          <w:sz w:val="20"/>
        </w:rPr>
        <w:t>association</w:t>
      </w:r>
    </w:p>
    <w:p w:rsidR="00553E65" w:rsidRPr="006A6D3E" w:rsidRDefault="00553E65" w:rsidP="00553E65">
      <w:pPr>
        <w:pStyle w:val="NoSpacing"/>
        <w:rPr>
          <w:rFonts w:ascii="Times New Roman" w:hAnsi="Times New Roman"/>
          <w:sz w:val="20"/>
        </w:rPr>
      </w:pPr>
      <w:r w:rsidRPr="006A6D3E">
        <w:rPr>
          <w:rFonts w:ascii="Times New Roman" w:hAnsi="Times New Roman"/>
          <w:sz w:val="20"/>
        </w:rPr>
        <w:t xml:space="preserve">Maji </w:t>
      </w:r>
      <w:proofErr w:type="spellStart"/>
      <w:r w:rsidRPr="006A6D3E">
        <w:rPr>
          <w:rFonts w:ascii="Times New Roman" w:hAnsi="Times New Roman"/>
          <w:sz w:val="20"/>
        </w:rPr>
        <w:t>Maji</w:t>
      </w:r>
      <w:proofErr w:type="spellEnd"/>
    </w:p>
    <w:p w:rsidR="00553E65" w:rsidRPr="006A6D3E" w:rsidRDefault="00553E65" w:rsidP="00553E65">
      <w:pPr>
        <w:pStyle w:val="NoSpacing"/>
        <w:rPr>
          <w:rFonts w:ascii="Times New Roman" w:hAnsi="Times New Roman"/>
          <w:sz w:val="20"/>
        </w:rPr>
      </w:pPr>
      <w:r w:rsidRPr="006A6D3E">
        <w:rPr>
          <w:rFonts w:ascii="Times New Roman" w:hAnsi="Times New Roman"/>
          <w:sz w:val="20"/>
        </w:rPr>
        <w:t>Menelik II</w:t>
      </w:r>
    </w:p>
    <w:p w:rsidR="00553E65" w:rsidRPr="006A6D3E" w:rsidRDefault="00553E65" w:rsidP="00553E65">
      <w:pPr>
        <w:pStyle w:val="NoSpacing"/>
        <w:rPr>
          <w:rFonts w:ascii="Times New Roman" w:hAnsi="Times New Roman"/>
          <w:sz w:val="20"/>
        </w:rPr>
      </w:pPr>
      <w:r w:rsidRPr="006A6D3E">
        <w:rPr>
          <w:rFonts w:ascii="Times New Roman" w:hAnsi="Times New Roman"/>
          <w:sz w:val="20"/>
        </w:rPr>
        <w:t>artificial boundaries</w:t>
      </w:r>
    </w:p>
    <w:p w:rsidR="00D46B51" w:rsidRPr="006A6D3E" w:rsidRDefault="00D46B51" w:rsidP="00FC727D">
      <w:pPr>
        <w:pStyle w:val="NoSpacing"/>
        <w:rPr>
          <w:rFonts w:ascii="Times New Roman" w:hAnsi="Times New Roman"/>
          <w:sz w:val="20"/>
        </w:rPr>
      </w:pPr>
    </w:p>
    <w:p w:rsidR="00E913F6" w:rsidRPr="006A6D3E" w:rsidRDefault="00E913F6" w:rsidP="00210A8F">
      <w:pPr>
        <w:pStyle w:val="NoSpacing"/>
        <w:rPr>
          <w:rFonts w:ascii="Times New Roman" w:hAnsi="Times New Roman"/>
          <w:b/>
          <w:i/>
          <w:sz w:val="20"/>
        </w:rPr>
      </w:pPr>
      <w:r w:rsidRPr="006A6D3E">
        <w:rPr>
          <w:rFonts w:ascii="Times New Roman" w:hAnsi="Times New Roman"/>
          <w:b/>
          <w:i/>
          <w:sz w:val="20"/>
        </w:rPr>
        <w:t>Unit 8 - WWI and The Russian Revolution</w:t>
      </w:r>
    </w:p>
    <w:p w:rsidR="002C1CCF" w:rsidRPr="006A6D3E" w:rsidRDefault="002C1CCF" w:rsidP="002C1CCF">
      <w:pPr>
        <w:pStyle w:val="NoSpacing"/>
        <w:rPr>
          <w:rFonts w:ascii="Times New Roman" w:hAnsi="Times New Roman"/>
          <w:sz w:val="20"/>
        </w:rPr>
      </w:pPr>
      <w:r w:rsidRPr="006A6D3E">
        <w:rPr>
          <w:rFonts w:ascii="Times New Roman" w:hAnsi="Times New Roman"/>
          <w:sz w:val="20"/>
        </w:rPr>
        <w:t>WWI</w:t>
      </w:r>
    </w:p>
    <w:p w:rsidR="002C1CCF" w:rsidRPr="006A6D3E" w:rsidRDefault="002C1CCF" w:rsidP="002C1CCF">
      <w:pPr>
        <w:pStyle w:val="NoSpacing"/>
        <w:rPr>
          <w:rFonts w:ascii="Times New Roman" w:hAnsi="Times New Roman"/>
          <w:sz w:val="20"/>
        </w:rPr>
      </w:pPr>
      <w:r w:rsidRPr="006A6D3E">
        <w:rPr>
          <w:rFonts w:ascii="Times New Roman" w:hAnsi="Times New Roman"/>
          <w:sz w:val="20"/>
        </w:rPr>
        <w:t>MAIN</w:t>
      </w:r>
    </w:p>
    <w:p w:rsidR="002C1CCF" w:rsidRPr="006A6D3E" w:rsidRDefault="002C1CCF" w:rsidP="002C1CCF">
      <w:pPr>
        <w:pStyle w:val="NoSpacing"/>
        <w:rPr>
          <w:rFonts w:ascii="Times New Roman" w:hAnsi="Times New Roman"/>
          <w:sz w:val="20"/>
        </w:rPr>
      </w:pPr>
      <w:r w:rsidRPr="006A6D3E">
        <w:rPr>
          <w:rFonts w:ascii="Times New Roman" w:hAnsi="Times New Roman"/>
          <w:sz w:val="20"/>
        </w:rPr>
        <w:t>militarism</w:t>
      </w:r>
      <w:r w:rsidR="0021382B">
        <w:rPr>
          <w:rFonts w:ascii="Times New Roman" w:hAnsi="Times New Roman"/>
          <w:sz w:val="20"/>
        </w:rPr>
        <w:t xml:space="preserve">, </w:t>
      </w:r>
      <w:r w:rsidRPr="006A6D3E">
        <w:rPr>
          <w:rFonts w:ascii="Times New Roman" w:hAnsi="Times New Roman"/>
          <w:sz w:val="20"/>
        </w:rPr>
        <w:t>alliances</w:t>
      </w:r>
      <w:r w:rsidR="0021382B">
        <w:rPr>
          <w:rFonts w:ascii="Times New Roman" w:hAnsi="Times New Roman"/>
          <w:sz w:val="20"/>
        </w:rPr>
        <w:t xml:space="preserve">, </w:t>
      </w:r>
      <w:r w:rsidRPr="006A6D3E">
        <w:rPr>
          <w:rFonts w:ascii="Times New Roman" w:hAnsi="Times New Roman"/>
          <w:sz w:val="20"/>
        </w:rPr>
        <w:t>imperialism</w:t>
      </w:r>
      <w:r w:rsidR="0021382B">
        <w:rPr>
          <w:rFonts w:ascii="Times New Roman" w:hAnsi="Times New Roman"/>
          <w:sz w:val="20"/>
        </w:rPr>
        <w:t xml:space="preserve">, </w:t>
      </w:r>
      <w:r w:rsidRPr="006A6D3E">
        <w:rPr>
          <w:rFonts w:ascii="Times New Roman" w:hAnsi="Times New Roman"/>
          <w:sz w:val="20"/>
        </w:rPr>
        <w:t>nationalism</w:t>
      </w:r>
    </w:p>
    <w:p w:rsidR="002C1CCF" w:rsidRPr="006A6D3E" w:rsidRDefault="002C1CCF" w:rsidP="002C1CCF">
      <w:pPr>
        <w:pStyle w:val="NoSpacing"/>
        <w:rPr>
          <w:rFonts w:ascii="Times New Roman" w:hAnsi="Times New Roman"/>
          <w:sz w:val="20"/>
        </w:rPr>
      </w:pPr>
      <w:r w:rsidRPr="006A6D3E">
        <w:rPr>
          <w:rFonts w:ascii="Times New Roman" w:hAnsi="Times New Roman"/>
          <w:sz w:val="20"/>
        </w:rPr>
        <w:t>Three Emperors’ League</w:t>
      </w:r>
    </w:p>
    <w:p w:rsidR="002C1CCF" w:rsidRPr="006A6D3E" w:rsidRDefault="002C1CCF" w:rsidP="002C1CCF">
      <w:pPr>
        <w:pStyle w:val="NoSpacing"/>
        <w:rPr>
          <w:rFonts w:ascii="Times New Roman" w:hAnsi="Times New Roman"/>
          <w:sz w:val="20"/>
        </w:rPr>
      </w:pPr>
      <w:r w:rsidRPr="006A6D3E">
        <w:rPr>
          <w:rFonts w:ascii="Times New Roman" w:hAnsi="Times New Roman"/>
          <w:sz w:val="20"/>
        </w:rPr>
        <w:t>Triple Alliance</w:t>
      </w:r>
    </w:p>
    <w:p w:rsidR="002C1CCF" w:rsidRPr="006A6D3E" w:rsidRDefault="002C1CCF" w:rsidP="002C1CCF">
      <w:pPr>
        <w:pStyle w:val="NoSpacing"/>
        <w:rPr>
          <w:rFonts w:ascii="Times New Roman" w:hAnsi="Times New Roman"/>
          <w:sz w:val="20"/>
        </w:rPr>
      </w:pPr>
      <w:r w:rsidRPr="006A6D3E">
        <w:rPr>
          <w:rFonts w:ascii="Times New Roman" w:hAnsi="Times New Roman"/>
          <w:sz w:val="20"/>
        </w:rPr>
        <w:t>Entente Cordiale</w:t>
      </w:r>
    </w:p>
    <w:p w:rsidR="002C1CCF" w:rsidRPr="006A6D3E" w:rsidRDefault="002C1CCF" w:rsidP="002C1CCF">
      <w:pPr>
        <w:pStyle w:val="NoSpacing"/>
        <w:rPr>
          <w:rFonts w:ascii="Times New Roman" w:hAnsi="Times New Roman"/>
          <w:sz w:val="20"/>
        </w:rPr>
      </w:pPr>
      <w:r w:rsidRPr="006A6D3E">
        <w:rPr>
          <w:rFonts w:ascii="Times New Roman" w:hAnsi="Times New Roman"/>
          <w:sz w:val="20"/>
        </w:rPr>
        <w:t>Triple Entente</w:t>
      </w:r>
    </w:p>
    <w:p w:rsidR="002C1CCF" w:rsidRPr="006A6D3E" w:rsidRDefault="002C1CCF" w:rsidP="002C1CCF">
      <w:pPr>
        <w:pStyle w:val="NoSpacing"/>
        <w:rPr>
          <w:rFonts w:ascii="Times New Roman" w:hAnsi="Times New Roman"/>
          <w:sz w:val="20"/>
        </w:rPr>
      </w:pPr>
      <w:r w:rsidRPr="006A6D3E">
        <w:rPr>
          <w:rFonts w:ascii="Times New Roman" w:hAnsi="Times New Roman"/>
          <w:sz w:val="20"/>
        </w:rPr>
        <w:t>Archduke Francis Ferdinand’s assassination</w:t>
      </w:r>
    </w:p>
    <w:p w:rsidR="002C1CCF" w:rsidRPr="006A6D3E" w:rsidRDefault="002C1CCF" w:rsidP="002C1CCF">
      <w:pPr>
        <w:pStyle w:val="NoSpacing"/>
        <w:rPr>
          <w:rFonts w:ascii="Times New Roman" w:hAnsi="Times New Roman"/>
          <w:sz w:val="20"/>
        </w:rPr>
      </w:pPr>
      <w:r w:rsidRPr="006A6D3E">
        <w:rPr>
          <w:rFonts w:ascii="Times New Roman" w:hAnsi="Times New Roman"/>
          <w:sz w:val="20"/>
        </w:rPr>
        <w:t>Gavrilo Princip, Black Hand</w:t>
      </w:r>
    </w:p>
    <w:p w:rsidR="002C1CCF" w:rsidRPr="006A6D3E" w:rsidRDefault="002C1CCF" w:rsidP="002C1CCF">
      <w:pPr>
        <w:pStyle w:val="NoSpacing"/>
        <w:rPr>
          <w:rFonts w:ascii="Times New Roman" w:hAnsi="Times New Roman"/>
          <w:sz w:val="20"/>
        </w:rPr>
      </w:pPr>
      <w:r w:rsidRPr="006A6D3E">
        <w:rPr>
          <w:rFonts w:ascii="Times New Roman" w:hAnsi="Times New Roman"/>
          <w:sz w:val="20"/>
        </w:rPr>
        <w:t>“The Great War”/“The War to End All Wars”</w:t>
      </w:r>
    </w:p>
    <w:p w:rsidR="002C1CCF" w:rsidRPr="006A6D3E" w:rsidRDefault="002C1CCF" w:rsidP="002C1CCF">
      <w:pPr>
        <w:pStyle w:val="NoSpacing"/>
        <w:rPr>
          <w:rFonts w:ascii="Times New Roman" w:hAnsi="Times New Roman"/>
          <w:sz w:val="20"/>
        </w:rPr>
      </w:pPr>
      <w:r w:rsidRPr="006A6D3E">
        <w:rPr>
          <w:rFonts w:ascii="Times New Roman" w:hAnsi="Times New Roman"/>
          <w:sz w:val="20"/>
        </w:rPr>
        <w:t>Schlieffen Plan</w:t>
      </w:r>
    </w:p>
    <w:p w:rsidR="002C1CCF" w:rsidRPr="006A6D3E" w:rsidRDefault="002C1CCF" w:rsidP="002C1CCF">
      <w:pPr>
        <w:pStyle w:val="NoSpacing"/>
        <w:rPr>
          <w:rFonts w:ascii="Times New Roman" w:hAnsi="Times New Roman"/>
          <w:sz w:val="20"/>
        </w:rPr>
      </w:pPr>
      <w:r w:rsidRPr="006A6D3E">
        <w:rPr>
          <w:rFonts w:ascii="Times New Roman" w:hAnsi="Times New Roman"/>
          <w:sz w:val="20"/>
        </w:rPr>
        <w:t>Eastern/Western Front(s)</w:t>
      </w:r>
    </w:p>
    <w:p w:rsidR="002C1CCF" w:rsidRPr="006A6D3E" w:rsidRDefault="002C1CCF" w:rsidP="002C1CCF">
      <w:pPr>
        <w:pStyle w:val="NoSpacing"/>
        <w:rPr>
          <w:rFonts w:ascii="Times New Roman" w:hAnsi="Times New Roman"/>
          <w:sz w:val="20"/>
        </w:rPr>
      </w:pPr>
      <w:r w:rsidRPr="006A6D3E">
        <w:rPr>
          <w:rFonts w:ascii="Times New Roman" w:hAnsi="Times New Roman"/>
          <w:sz w:val="20"/>
        </w:rPr>
        <w:t>trench warfare</w:t>
      </w:r>
    </w:p>
    <w:p w:rsidR="002C1CCF" w:rsidRPr="006A6D3E" w:rsidRDefault="002C1CCF" w:rsidP="002C1CCF">
      <w:pPr>
        <w:pStyle w:val="NoSpacing"/>
        <w:rPr>
          <w:rFonts w:ascii="Times New Roman" w:hAnsi="Times New Roman"/>
          <w:sz w:val="20"/>
        </w:rPr>
      </w:pPr>
      <w:r w:rsidRPr="006A6D3E">
        <w:rPr>
          <w:rFonts w:ascii="Times New Roman" w:hAnsi="Times New Roman"/>
          <w:sz w:val="20"/>
        </w:rPr>
        <w:t>Unterseeboot/U-boat warfare</w:t>
      </w:r>
    </w:p>
    <w:p w:rsidR="002C1CCF" w:rsidRPr="006A6D3E" w:rsidRDefault="002C1CCF" w:rsidP="002C1CCF">
      <w:pPr>
        <w:pStyle w:val="NoSpacing"/>
        <w:rPr>
          <w:rFonts w:ascii="Times New Roman" w:hAnsi="Times New Roman"/>
          <w:sz w:val="20"/>
        </w:rPr>
      </w:pPr>
      <w:r w:rsidRPr="006A6D3E">
        <w:rPr>
          <w:rFonts w:ascii="Times New Roman" w:hAnsi="Times New Roman"/>
          <w:i/>
          <w:sz w:val="20"/>
        </w:rPr>
        <w:t>Lusitania</w:t>
      </w:r>
    </w:p>
    <w:p w:rsidR="002C1CCF" w:rsidRPr="006A6D3E" w:rsidRDefault="002C1CCF" w:rsidP="002C1CCF">
      <w:pPr>
        <w:pStyle w:val="NoSpacing"/>
        <w:rPr>
          <w:rFonts w:ascii="Times New Roman" w:hAnsi="Times New Roman"/>
          <w:sz w:val="20"/>
        </w:rPr>
      </w:pPr>
      <w:r w:rsidRPr="006A6D3E">
        <w:rPr>
          <w:rFonts w:ascii="Times New Roman" w:hAnsi="Times New Roman"/>
          <w:sz w:val="20"/>
        </w:rPr>
        <w:t>Zimmerman Telegram</w:t>
      </w:r>
    </w:p>
    <w:p w:rsidR="002C1CCF" w:rsidRPr="006A6D3E" w:rsidRDefault="002C1CCF" w:rsidP="002C1CCF">
      <w:pPr>
        <w:pStyle w:val="NoSpacing"/>
        <w:rPr>
          <w:rFonts w:ascii="Times New Roman" w:hAnsi="Times New Roman"/>
          <w:sz w:val="20"/>
        </w:rPr>
      </w:pPr>
      <w:r w:rsidRPr="006A6D3E">
        <w:rPr>
          <w:rFonts w:ascii="Times New Roman" w:hAnsi="Times New Roman"/>
          <w:sz w:val="20"/>
        </w:rPr>
        <w:t>Selective Service Act/“doughboys”</w:t>
      </w:r>
    </w:p>
    <w:p w:rsidR="002C1CCF" w:rsidRPr="006A6D3E" w:rsidRDefault="002C1CCF" w:rsidP="002C1CCF">
      <w:pPr>
        <w:pStyle w:val="NoSpacing"/>
        <w:rPr>
          <w:rFonts w:ascii="Times New Roman" w:hAnsi="Times New Roman"/>
          <w:sz w:val="20"/>
        </w:rPr>
      </w:pPr>
      <w:r w:rsidRPr="006A6D3E">
        <w:rPr>
          <w:rFonts w:ascii="Times New Roman" w:hAnsi="Times New Roman"/>
          <w:sz w:val="20"/>
        </w:rPr>
        <w:t>[11] 11/11/18</w:t>
      </w:r>
    </w:p>
    <w:p w:rsidR="002C1CCF" w:rsidRPr="006A6D3E" w:rsidRDefault="002C1CCF" w:rsidP="002C1CCF">
      <w:pPr>
        <w:pStyle w:val="NoSpacing"/>
        <w:rPr>
          <w:rFonts w:ascii="Times New Roman" w:hAnsi="Times New Roman"/>
          <w:sz w:val="20"/>
        </w:rPr>
      </w:pPr>
      <w:r w:rsidRPr="006A6D3E">
        <w:rPr>
          <w:rFonts w:ascii="Times New Roman" w:hAnsi="Times New Roman"/>
          <w:sz w:val="20"/>
        </w:rPr>
        <w:t>Wilson’s Fourteen Points/League of Nations</w:t>
      </w:r>
    </w:p>
    <w:p w:rsidR="002C1CCF" w:rsidRPr="006A6D3E" w:rsidRDefault="002C1CCF" w:rsidP="002C1CCF">
      <w:pPr>
        <w:pStyle w:val="NoSpacing"/>
        <w:rPr>
          <w:rFonts w:ascii="Times New Roman" w:hAnsi="Times New Roman"/>
          <w:sz w:val="20"/>
        </w:rPr>
      </w:pPr>
      <w:r w:rsidRPr="006A6D3E">
        <w:rPr>
          <w:rFonts w:ascii="Times New Roman" w:hAnsi="Times New Roman"/>
          <w:sz w:val="20"/>
        </w:rPr>
        <w:t>“Big Four”</w:t>
      </w:r>
    </w:p>
    <w:p w:rsidR="002C1CCF" w:rsidRPr="006A6D3E" w:rsidRDefault="002C1CCF" w:rsidP="002C1CCF">
      <w:pPr>
        <w:pStyle w:val="NoSpacing"/>
        <w:rPr>
          <w:rFonts w:ascii="Times New Roman" w:hAnsi="Times New Roman"/>
          <w:sz w:val="20"/>
        </w:rPr>
      </w:pPr>
      <w:r w:rsidRPr="006A6D3E">
        <w:rPr>
          <w:rFonts w:ascii="Times New Roman" w:hAnsi="Times New Roman"/>
          <w:sz w:val="20"/>
        </w:rPr>
        <w:t>Treaty of Versailles</w:t>
      </w:r>
    </w:p>
    <w:p w:rsidR="002C1CCF" w:rsidRPr="006A6D3E" w:rsidRDefault="002C1CCF" w:rsidP="002C1CCF">
      <w:pPr>
        <w:pStyle w:val="NoSpacing"/>
        <w:rPr>
          <w:rFonts w:ascii="Times New Roman" w:hAnsi="Times New Roman"/>
          <w:sz w:val="20"/>
        </w:rPr>
      </w:pPr>
      <w:r w:rsidRPr="006A6D3E">
        <w:rPr>
          <w:rFonts w:ascii="Times New Roman" w:hAnsi="Times New Roman"/>
          <w:sz w:val="20"/>
        </w:rPr>
        <w:t>Russian Revolution</w:t>
      </w:r>
    </w:p>
    <w:p w:rsidR="002C1CCF" w:rsidRPr="006A6D3E" w:rsidRDefault="002C1CCF" w:rsidP="002C1CCF">
      <w:pPr>
        <w:pStyle w:val="NoSpacing"/>
        <w:rPr>
          <w:rFonts w:ascii="Times New Roman" w:hAnsi="Times New Roman"/>
          <w:sz w:val="20"/>
        </w:rPr>
      </w:pPr>
      <w:r w:rsidRPr="006A6D3E">
        <w:rPr>
          <w:rFonts w:ascii="Times New Roman" w:hAnsi="Times New Roman"/>
          <w:sz w:val="20"/>
        </w:rPr>
        <w:t>Romanov dynasty</w:t>
      </w:r>
      <w:r w:rsidR="006C1FEB">
        <w:rPr>
          <w:rFonts w:ascii="Times New Roman" w:hAnsi="Times New Roman"/>
          <w:sz w:val="20"/>
        </w:rPr>
        <w:t xml:space="preserve">, </w:t>
      </w:r>
      <w:r w:rsidRPr="006A6D3E">
        <w:rPr>
          <w:rFonts w:ascii="Times New Roman" w:hAnsi="Times New Roman"/>
          <w:sz w:val="20"/>
        </w:rPr>
        <w:t>Nicholas II</w:t>
      </w:r>
    </w:p>
    <w:p w:rsidR="002C1CCF" w:rsidRPr="006A6D3E" w:rsidRDefault="002C1CCF" w:rsidP="002C1CCF">
      <w:pPr>
        <w:pStyle w:val="NoSpacing"/>
        <w:rPr>
          <w:rFonts w:ascii="Times New Roman" w:hAnsi="Times New Roman"/>
          <w:sz w:val="20"/>
        </w:rPr>
      </w:pPr>
      <w:r w:rsidRPr="006A6D3E">
        <w:rPr>
          <w:rFonts w:ascii="Times New Roman" w:hAnsi="Times New Roman"/>
          <w:sz w:val="20"/>
        </w:rPr>
        <w:t>Trans-Siberian Railway</w:t>
      </w:r>
    </w:p>
    <w:p w:rsidR="002C1CCF" w:rsidRPr="006A6D3E" w:rsidRDefault="002C1CCF" w:rsidP="002C1CCF">
      <w:pPr>
        <w:pStyle w:val="NoSpacing"/>
        <w:rPr>
          <w:rFonts w:ascii="Times New Roman" w:hAnsi="Times New Roman"/>
          <w:sz w:val="20"/>
        </w:rPr>
      </w:pPr>
      <w:r w:rsidRPr="006A6D3E">
        <w:rPr>
          <w:rFonts w:ascii="Times New Roman" w:hAnsi="Times New Roman"/>
          <w:sz w:val="20"/>
        </w:rPr>
        <w:t>Karl Marx/Marxism; proletariat</w:t>
      </w:r>
    </w:p>
    <w:p w:rsidR="002C1CCF" w:rsidRPr="006A6D3E" w:rsidRDefault="002C1CCF" w:rsidP="002C1CCF">
      <w:pPr>
        <w:pStyle w:val="NoSpacing"/>
        <w:rPr>
          <w:rFonts w:ascii="Times New Roman" w:hAnsi="Times New Roman"/>
          <w:sz w:val="20"/>
        </w:rPr>
      </w:pPr>
      <w:r w:rsidRPr="006A6D3E">
        <w:rPr>
          <w:rFonts w:ascii="Times New Roman" w:hAnsi="Times New Roman"/>
          <w:sz w:val="20"/>
        </w:rPr>
        <w:t>Mensheviks v. Bolsheviks</w:t>
      </w:r>
    </w:p>
    <w:p w:rsidR="00052681" w:rsidRDefault="002C1CCF" w:rsidP="002C1CCF">
      <w:pPr>
        <w:pStyle w:val="NoSpacing"/>
        <w:rPr>
          <w:rFonts w:ascii="Times New Roman" w:hAnsi="Times New Roman"/>
          <w:sz w:val="20"/>
        </w:rPr>
      </w:pPr>
      <w:r w:rsidRPr="006A6D3E">
        <w:rPr>
          <w:rFonts w:ascii="Times New Roman" w:hAnsi="Times New Roman"/>
          <w:sz w:val="20"/>
        </w:rPr>
        <w:t>Vladimir Ilyich Ulyanov [Lenin]</w:t>
      </w:r>
    </w:p>
    <w:p w:rsidR="002C1CCF" w:rsidRPr="006A6D3E" w:rsidRDefault="002C1CCF" w:rsidP="002C1CCF">
      <w:pPr>
        <w:pStyle w:val="NoSpacing"/>
        <w:rPr>
          <w:rFonts w:ascii="Times New Roman" w:hAnsi="Times New Roman"/>
          <w:sz w:val="20"/>
        </w:rPr>
      </w:pPr>
      <w:r w:rsidRPr="006A6D3E">
        <w:rPr>
          <w:rFonts w:ascii="Times New Roman" w:hAnsi="Times New Roman"/>
          <w:sz w:val="20"/>
        </w:rPr>
        <w:t>Bloody Sunday</w:t>
      </w:r>
    </w:p>
    <w:p w:rsidR="002C1CCF" w:rsidRPr="006A6D3E" w:rsidRDefault="002C1CCF" w:rsidP="002C1CCF">
      <w:pPr>
        <w:pStyle w:val="NoSpacing"/>
        <w:rPr>
          <w:rFonts w:ascii="Times New Roman" w:hAnsi="Times New Roman"/>
          <w:sz w:val="20"/>
        </w:rPr>
      </w:pPr>
      <w:r w:rsidRPr="006A6D3E">
        <w:rPr>
          <w:rFonts w:ascii="Times New Roman" w:hAnsi="Times New Roman"/>
          <w:sz w:val="20"/>
        </w:rPr>
        <w:t>Duma</w:t>
      </w:r>
    </w:p>
    <w:p w:rsidR="002C1CCF" w:rsidRPr="006A6D3E" w:rsidRDefault="002C1CCF" w:rsidP="002C1CCF">
      <w:pPr>
        <w:pStyle w:val="NoSpacing"/>
        <w:rPr>
          <w:rFonts w:ascii="Times New Roman" w:hAnsi="Times New Roman"/>
          <w:sz w:val="20"/>
        </w:rPr>
      </w:pPr>
      <w:r w:rsidRPr="006A6D3E">
        <w:rPr>
          <w:rFonts w:ascii="Times New Roman" w:hAnsi="Times New Roman"/>
          <w:sz w:val="20"/>
        </w:rPr>
        <w:t>Russia in WWI</w:t>
      </w:r>
    </w:p>
    <w:p w:rsidR="002C1CCF" w:rsidRPr="006A6D3E" w:rsidRDefault="002C1CCF" w:rsidP="002C1CCF">
      <w:pPr>
        <w:pStyle w:val="NoSpacing"/>
        <w:rPr>
          <w:rFonts w:ascii="Times New Roman" w:hAnsi="Times New Roman"/>
          <w:sz w:val="20"/>
        </w:rPr>
      </w:pPr>
      <w:r w:rsidRPr="006A6D3E">
        <w:rPr>
          <w:rFonts w:ascii="Times New Roman" w:hAnsi="Times New Roman"/>
          <w:sz w:val="20"/>
        </w:rPr>
        <w:t>Rasputin</w:t>
      </w:r>
    </w:p>
    <w:p w:rsidR="002C1CCF" w:rsidRPr="006A6D3E" w:rsidRDefault="002C1CCF" w:rsidP="002C1CCF">
      <w:pPr>
        <w:pStyle w:val="NoSpacing"/>
        <w:rPr>
          <w:rFonts w:ascii="Times New Roman" w:hAnsi="Times New Roman"/>
          <w:sz w:val="20"/>
        </w:rPr>
      </w:pPr>
      <w:r w:rsidRPr="006A6D3E">
        <w:rPr>
          <w:rFonts w:ascii="Times New Roman" w:hAnsi="Times New Roman"/>
          <w:sz w:val="20"/>
        </w:rPr>
        <w:t>The March Revolution</w:t>
      </w:r>
    </w:p>
    <w:p w:rsidR="002C1CCF" w:rsidRPr="006A6D3E" w:rsidRDefault="002C1CCF" w:rsidP="002C1CCF">
      <w:pPr>
        <w:pStyle w:val="NoSpacing"/>
        <w:rPr>
          <w:rFonts w:ascii="Times New Roman" w:hAnsi="Times New Roman"/>
          <w:sz w:val="20"/>
        </w:rPr>
      </w:pPr>
      <w:r w:rsidRPr="006A6D3E">
        <w:rPr>
          <w:rFonts w:ascii="Times New Roman" w:hAnsi="Times New Roman"/>
          <w:sz w:val="20"/>
        </w:rPr>
        <w:t>Alexander Kerensky</w:t>
      </w:r>
    </w:p>
    <w:p w:rsidR="002C1CCF" w:rsidRPr="006A6D3E" w:rsidRDefault="002C1CCF" w:rsidP="002C1CCF">
      <w:pPr>
        <w:pStyle w:val="NoSpacing"/>
        <w:rPr>
          <w:rFonts w:ascii="Times New Roman" w:hAnsi="Times New Roman"/>
          <w:sz w:val="20"/>
        </w:rPr>
      </w:pPr>
      <w:r w:rsidRPr="006A6D3E">
        <w:rPr>
          <w:rFonts w:ascii="Times New Roman" w:hAnsi="Times New Roman"/>
          <w:sz w:val="20"/>
        </w:rPr>
        <w:t>“Peace, Land, and Bread”</w:t>
      </w:r>
    </w:p>
    <w:p w:rsidR="002C1CCF" w:rsidRPr="006A6D3E" w:rsidRDefault="002C1CCF" w:rsidP="002C1CCF">
      <w:pPr>
        <w:pStyle w:val="NoSpacing"/>
        <w:rPr>
          <w:rFonts w:ascii="Times New Roman" w:hAnsi="Times New Roman"/>
          <w:sz w:val="20"/>
        </w:rPr>
      </w:pPr>
      <w:r w:rsidRPr="006A6D3E">
        <w:rPr>
          <w:rFonts w:ascii="Times New Roman" w:hAnsi="Times New Roman"/>
          <w:sz w:val="20"/>
        </w:rPr>
        <w:t>Bolshevik Red Guards [Army] v. White Army</w:t>
      </w:r>
    </w:p>
    <w:p w:rsidR="002C1CCF" w:rsidRPr="006A6D3E" w:rsidRDefault="002C1CCF" w:rsidP="002C1CCF">
      <w:pPr>
        <w:pStyle w:val="NoSpacing"/>
        <w:rPr>
          <w:rFonts w:ascii="Times New Roman" w:hAnsi="Times New Roman"/>
          <w:sz w:val="20"/>
        </w:rPr>
      </w:pPr>
      <w:r w:rsidRPr="006A6D3E">
        <w:rPr>
          <w:rFonts w:ascii="Times New Roman" w:hAnsi="Times New Roman"/>
          <w:sz w:val="20"/>
        </w:rPr>
        <w:t>Leon Trotsky</w:t>
      </w:r>
    </w:p>
    <w:p w:rsidR="002C1CCF" w:rsidRPr="006A6D3E" w:rsidRDefault="002C1CCF" w:rsidP="002C1CCF">
      <w:pPr>
        <w:pStyle w:val="NoSpacing"/>
        <w:rPr>
          <w:rFonts w:ascii="Times New Roman" w:hAnsi="Times New Roman"/>
          <w:sz w:val="20"/>
        </w:rPr>
      </w:pPr>
      <w:r w:rsidRPr="006A6D3E">
        <w:rPr>
          <w:rFonts w:ascii="Times New Roman" w:hAnsi="Times New Roman"/>
          <w:sz w:val="20"/>
        </w:rPr>
        <w:t>New Economic Policy (NEP)</w:t>
      </w:r>
    </w:p>
    <w:p w:rsidR="002C1CCF" w:rsidRPr="006A6D3E" w:rsidRDefault="002C1CCF" w:rsidP="002C1CCF">
      <w:pPr>
        <w:pStyle w:val="NoSpacing"/>
        <w:rPr>
          <w:rFonts w:ascii="Times New Roman" w:hAnsi="Times New Roman"/>
          <w:sz w:val="20"/>
        </w:rPr>
      </w:pPr>
      <w:r w:rsidRPr="006A6D3E">
        <w:rPr>
          <w:rFonts w:ascii="Times New Roman" w:hAnsi="Times New Roman"/>
          <w:sz w:val="20"/>
        </w:rPr>
        <w:t>Union of Soviet Socialist Republics (USSR)</w:t>
      </w:r>
    </w:p>
    <w:p w:rsidR="002C1CCF" w:rsidRPr="006A6D3E" w:rsidRDefault="002C1CCF" w:rsidP="002C1CCF">
      <w:pPr>
        <w:pStyle w:val="NoSpacing"/>
        <w:rPr>
          <w:rFonts w:ascii="Times New Roman" w:hAnsi="Times New Roman"/>
          <w:sz w:val="20"/>
        </w:rPr>
      </w:pPr>
      <w:r w:rsidRPr="006A6D3E">
        <w:rPr>
          <w:rFonts w:ascii="Times New Roman" w:hAnsi="Times New Roman"/>
          <w:sz w:val="20"/>
        </w:rPr>
        <w:t>the Communist Party</w:t>
      </w:r>
    </w:p>
    <w:p w:rsidR="002C1CCF" w:rsidRPr="006A6D3E" w:rsidRDefault="002C1CCF" w:rsidP="002C1CCF">
      <w:pPr>
        <w:pStyle w:val="NoSpacing"/>
        <w:rPr>
          <w:rFonts w:ascii="Times New Roman" w:hAnsi="Times New Roman"/>
          <w:sz w:val="20"/>
        </w:rPr>
      </w:pPr>
      <w:r w:rsidRPr="006A6D3E">
        <w:rPr>
          <w:rFonts w:ascii="Times New Roman" w:hAnsi="Times New Roman"/>
          <w:sz w:val="20"/>
        </w:rPr>
        <w:t>Josef Stalin</w:t>
      </w:r>
    </w:p>
    <w:p w:rsidR="002C1CCF" w:rsidRPr="006A6D3E" w:rsidRDefault="002C1CCF" w:rsidP="002C1CCF">
      <w:pPr>
        <w:pStyle w:val="NoSpacing"/>
        <w:rPr>
          <w:rFonts w:ascii="Times New Roman" w:hAnsi="Times New Roman"/>
          <w:sz w:val="20"/>
        </w:rPr>
      </w:pPr>
      <w:r w:rsidRPr="006A6D3E">
        <w:rPr>
          <w:rFonts w:ascii="Times New Roman" w:hAnsi="Times New Roman"/>
          <w:sz w:val="20"/>
        </w:rPr>
        <w:t>totalitarianism</w:t>
      </w:r>
      <w:r w:rsidR="00762408">
        <w:rPr>
          <w:rFonts w:ascii="Times New Roman" w:hAnsi="Times New Roman"/>
          <w:sz w:val="20"/>
        </w:rPr>
        <w:t xml:space="preserve">; </w:t>
      </w:r>
      <w:r w:rsidRPr="006A6D3E">
        <w:rPr>
          <w:rFonts w:ascii="Times New Roman" w:hAnsi="Times New Roman"/>
          <w:sz w:val="20"/>
        </w:rPr>
        <w:t>indoctrination</w:t>
      </w:r>
      <w:r w:rsidR="00762408">
        <w:rPr>
          <w:rFonts w:ascii="Times New Roman" w:hAnsi="Times New Roman"/>
          <w:sz w:val="20"/>
        </w:rPr>
        <w:t xml:space="preserve">, </w:t>
      </w:r>
      <w:r w:rsidRPr="006A6D3E">
        <w:rPr>
          <w:rFonts w:ascii="Times New Roman" w:hAnsi="Times New Roman"/>
          <w:sz w:val="20"/>
        </w:rPr>
        <w:t>propaganda</w:t>
      </w:r>
    </w:p>
    <w:p w:rsidR="002C1CCF" w:rsidRPr="006A6D3E" w:rsidRDefault="002C1CCF" w:rsidP="002C1CCF">
      <w:pPr>
        <w:pStyle w:val="NoSpacing"/>
        <w:rPr>
          <w:rFonts w:ascii="Times New Roman" w:hAnsi="Times New Roman"/>
          <w:sz w:val="20"/>
        </w:rPr>
      </w:pPr>
      <w:r w:rsidRPr="006A6D3E">
        <w:rPr>
          <w:rFonts w:ascii="Times New Roman" w:hAnsi="Times New Roman"/>
          <w:sz w:val="20"/>
        </w:rPr>
        <w:t>secret police</w:t>
      </w:r>
    </w:p>
    <w:p w:rsidR="002C1CCF" w:rsidRPr="006A6D3E" w:rsidRDefault="002C1CCF" w:rsidP="002C1CCF">
      <w:pPr>
        <w:pStyle w:val="NoSpacing"/>
        <w:rPr>
          <w:rFonts w:ascii="Times New Roman" w:hAnsi="Times New Roman"/>
          <w:sz w:val="20"/>
        </w:rPr>
      </w:pPr>
      <w:r w:rsidRPr="006A6D3E">
        <w:rPr>
          <w:rFonts w:ascii="Times New Roman" w:hAnsi="Times New Roman"/>
          <w:sz w:val="20"/>
        </w:rPr>
        <w:t>League of the Militant Godless</w:t>
      </w:r>
    </w:p>
    <w:p w:rsidR="002C1CCF" w:rsidRPr="006A6D3E" w:rsidRDefault="002C1CCF" w:rsidP="002C1CCF">
      <w:pPr>
        <w:pStyle w:val="NoSpacing"/>
        <w:rPr>
          <w:rFonts w:ascii="Times New Roman" w:hAnsi="Times New Roman"/>
          <w:sz w:val="20"/>
        </w:rPr>
      </w:pPr>
      <w:r w:rsidRPr="006A6D3E">
        <w:rPr>
          <w:rFonts w:ascii="Times New Roman" w:hAnsi="Times New Roman"/>
          <w:sz w:val="20"/>
        </w:rPr>
        <w:t>Russian Orthodox Church</w:t>
      </w:r>
    </w:p>
    <w:p w:rsidR="002C1CCF" w:rsidRPr="006A6D3E" w:rsidRDefault="002C1CCF" w:rsidP="002C1CCF">
      <w:pPr>
        <w:pStyle w:val="NoSpacing"/>
        <w:rPr>
          <w:rFonts w:ascii="Times New Roman" w:hAnsi="Times New Roman"/>
          <w:sz w:val="20"/>
        </w:rPr>
      </w:pPr>
      <w:r w:rsidRPr="006A6D3E">
        <w:rPr>
          <w:rFonts w:ascii="Times New Roman" w:hAnsi="Times New Roman"/>
          <w:sz w:val="20"/>
        </w:rPr>
        <w:t>command economy</w:t>
      </w:r>
    </w:p>
    <w:p w:rsidR="002C1CCF" w:rsidRPr="006A6D3E" w:rsidRDefault="002C1CCF" w:rsidP="002C1CCF">
      <w:pPr>
        <w:pStyle w:val="NoSpacing"/>
        <w:rPr>
          <w:rFonts w:ascii="Times New Roman" w:hAnsi="Times New Roman"/>
          <w:sz w:val="20"/>
        </w:rPr>
      </w:pPr>
      <w:r w:rsidRPr="006A6D3E">
        <w:rPr>
          <w:rFonts w:ascii="Times New Roman" w:hAnsi="Times New Roman"/>
          <w:sz w:val="20"/>
        </w:rPr>
        <w:t>Five-Year Plans</w:t>
      </w:r>
    </w:p>
    <w:p w:rsidR="002C1CCF" w:rsidRPr="006A6D3E" w:rsidRDefault="002C1CCF" w:rsidP="002C1CCF">
      <w:pPr>
        <w:pStyle w:val="NoSpacing"/>
        <w:rPr>
          <w:rFonts w:ascii="Times New Roman" w:hAnsi="Times New Roman"/>
          <w:sz w:val="20"/>
        </w:rPr>
      </w:pPr>
      <w:r w:rsidRPr="006A6D3E">
        <w:rPr>
          <w:rFonts w:ascii="Times New Roman" w:hAnsi="Times New Roman"/>
          <w:sz w:val="20"/>
        </w:rPr>
        <w:t>“collectives”</w:t>
      </w:r>
    </w:p>
    <w:p w:rsidR="002C1CCF" w:rsidRPr="006A6D3E" w:rsidRDefault="002C1CCF" w:rsidP="002C1CCF">
      <w:pPr>
        <w:pStyle w:val="NoSpacing"/>
        <w:rPr>
          <w:rFonts w:ascii="Times New Roman" w:hAnsi="Times New Roman"/>
          <w:sz w:val="20"/>
        </w:rPr>
      </w:pPr>
      <w:r w:rsidRPr="006A6D3E">
        <w:rPr>
          <w:rFonts w:ascii="Times New Roman" w:hAnsi="Times New Roman"/>
          <w:sz w:val="20"/>
        </w:rPr>
        <w:t>kulaks</w:t>
      </w:r>
    </w:p>
    <w:p w:rsidR="000E0C49" w:rsidRPr="006A6D3E" w:rsidRDefault="002C1CCF" w:rsidP="002C1CCF">
      <w:pPr>
        <w:pStyle w:val="NoSpacing"/>
        <w:rPr>
          <w:rFonts w:ascii="Times New Roman" w:hAnsi="Times New Roman"/>
          <w:sz w:val="20"/>
        </w:rPr>
      </w:pPr>
      <w:r w:rsidRPr="006A6D3E">
        <w:rPr>
          <w:rFonts w:ascii="Times New Roman" w:hAnsi="Times New Roman"/>
          <w:sz w:val="20"/>
        </w:rPr>
        <w:t>the Great Purge/Terror</w:t>
      </w:r>
    </w:p>
    <w:p w:rsidR="000E0C49" w:rsidRPr="006A6D3E" w:rsidRDefault="000E0C49" w:rsidP="002C1CCF">
      <w:pPr>
        <w:pStyle w:val="NoSpacing"/>
        <w:rPr>
          <w:rFonts w:ascii="Times New Roman" w:hAnsi="Times New Roman"/>
          <w:sz w:val="20"/>
        </w:rPr>
      </w:pPr>
    </w:p>
    <w:p w:rsidR="000E0C49" w:rsidRPr="006A6D3E" w:rsidRDefault="000E0C49" w:rsidP="002C1CCF">
      <w:pPr>
        <w:pStyle w:val="NoSpacing"/>
        <w:rPr>
          <w:rFonts w:ascii="Times New Roman" w:hAnsi="Times New Roman"/>
          <w:b/>
          <w:i/>
          <w:sz w:val="20"/>
        </w:rPr>
      </w:pPr>
      <w:r w:rsidRPr="006A6D3E">
        <w:rPr>
          <w:rFonts w:ascii="Times New Roman" w:hAnsi="Times New Roman"/>
          <w:b/>
          <w:i/>
          <w:sz w:val="20"/>
        </w:rPr>
        <w:t>Unit 9 - WWII &amp; The Holocaust</w:t>
      </w:r>
    </w:p>
    <w:p w:rsidR="003E16D3" w:rsidRDefault="008B3828" w:rsidP="003E16D3">
      <w:pPr>
        <w:pStyle w:val="NoSpacing"/>
        <w:rPr>
          <w:rFonts w:ascii="Times New Roman" w:hAnsi="Times New Roman"/>
          <w:sz w:val="20"/>
        </w:rPr>
      </w:pPr>
      <w:r w:rsidRPr="006A6D3E">
        <w:rPr>
          <w:rFonts w:ascii="Times New Roman" w:hAnsi="Times New Roman"/>
          <w:sz w:val="20"/>
        </w:rPr>
        <w:t xml:space="preserve"> </w:t>
      </w:r>
      <w:r w:rsidR="00A555D3" w:rsidRPr="006A6D3E">
        <w:rPr>
          <w:rFonts w:ascii="Times New Roman" w:hAnsi="Times New Roman"/>
          <w:sz w:val="20"/>
        </w:rPr>
        <w:t>(I’ll give this to you next week when we finish our unit)</w:t>
      </w:r>
    </w:p>
    <w:p w:rsidR="003E16D3" w:rsidRDefault="003E16D3" w:rsidP="003E16D3">
      <w:pPr>
        <w:pStyle w:val="NoSpacing"/>
        <w:rPr>
          <w:rFonts w:ascii="Times New Roman" w:hAnsi="Times New Roman"/>
          <w:sz w:val="20"/>
        </w:rPr>
      </w:pPr>
    </w:p>
    <w:p w:rsidR="003E16D3" w:rsidRPr="008B3828" w:rsidRDefault="003E16D3" w:rsidP="003E16D3">
      <w:pPr>
        <w:pStyle w:val="NoSpacing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Maps &amp; Location</w:t>
      </w:r>
      <w:r w:rsidR="00700A09">
        <w:rPr>
          <w:rFonts w:ascii="Times New Roman" w:hAnsi="Times New Roman"/>
          <w:b/>
          <w:sz w:val="20"/>
        </w:rPr>
        <w:t>s</w:t>
      </w:r>
    </w:p>
    <w:p w:rsidR="003E16D3" w:rsidRPr="008B3828" w:rsidRDefault="003E16D3" w:rsidP="003E16D3">
      <w:pPr>
        <w:pStyle w:val="NoSpacing"/>
        <w:rPr>
          <w:rFonts w:ascii="Times New Roman" w:hAnsi="Times New Roman"/>
          <w:sz w:val="20"/>
        </w:rPr>
      </w:pPr>
      <w:r w:rsidRPr="008B3828">
        <w:rPr>
          <w:rFonts w:ascii="Times New Roman" w:hAnsi="Times New Roman"/>
          <w:sz w:val="20"/>
        </w:rPr>
        <w:t>the African imperialism map</w:t>
      </w:r>
    </w:p>
    <w:p w:rsidR="003E16D3" w:rsidRPr="00FC2177" w:rsidRDefault="003E16D3" w:rsidP="003E16D3">
      <w:pPr>
        <w:pStyle w:val="NoSpacing"/>
        <w:ind w:left="720"/>
        <w:rPr>
          <w:rFonts w:ascii="Times New Roman" w:hAnsi="Times New Roman"/>
          <w:sz w:val="20"/>
        </w:rPr>
      </w:pPr>
      <w:r w:rsidRPr="00FC2177">
        <w:rPr>
          <w:rFonts w:ascii="Times New Roman" w:hAnsi="Times New Roman"/>
          <w:sz w:val="20"/>
        </w:rPr>
        <w:t>Algeria</w:t>
      </w:r>
    </w:p>
    <w:p w:rsidR="003E16D3" w:rsidRPr="00FC2177" w:rsidRDefault="003E16D3" w:rsidP="003E16D3">
      <w:pPr>
        <w:pStyle w:val="NoSpacing"/>
        <w:ind w:left="720"/>
        <w:rPr>
          <w:rFonts w:ascii="Times New Roman" w:hAnsi="Times New Roman"/>
          <w:sz w:val="20"/>
        </w:rPr>
      </w:pPr>
      <w:r w:rsidRPr="00FC2177">
        <w:rPr>
          <w:rFonts w:ascii="Times New Roman" w:hAnsi="Times New Roman"/>
          <w:sz w:val="20"/>
        </w:rPr>
        <w:t>Belgian Congo</w:t>
      </w:r>
    </w:p>
    <w:p w:rsidR="003E16D3" w:rsidRPr="00FC2177" w:rsidRDefault="003E16D3" w:rsidP="003E16D3">
      <w:pPr>
        <w:pStyle w:val="NoSpacing"/>
        <w:ind w:left="720"/>
        <w:rPr>
          <w:rFonts w:ascii="Times New Roman" w:hAnsi="Times New Roman"/>
          <w:sz w:val="20"/>
        </w:rPr>
      </w:pPr>
      <w:r w:rsidRPr="00FC2177">
        <w:rPr>
          <w:rFonts w:ascii="Times New Roman" w:hAnsi="Times New Roman"/>
          <w:sz w:val="20"/>
        </w:rPr>
        <w:t>Cameroon</w:t>
      </w:r>
    </w:p>
    <w:p w:rsidR="003E16D3" w:rsidRPr="00FC2177" w:rsidRDefault="003E16D3" w:rsidP="003E16D3">
      <w:pPr>
        <w:pStyle w:val="NoSpacing"/>
        <w:ind w:left="720"/>
        <w:rPr>
          <w:rFonts w:ascii="Times New Roman" w:hAnsi="Times New Roman"/>
          <w:sz w:val="20"/>
        </w:rPr>
      </w:pPr>
      <w:r w:rsidRPr="00FC2177">
        <w:rPr>
          <w:rFonts w:ascii="Times New Roman" w:hAnsi="Times New Roman"/>
          <w:sz w:val="20"/>
        </w:rPr>
        <w:t>Egypt</w:t>
      </w:r>
    </w:p>
    <w:p w:rsidR="003E16D3" w:rsidRPr="00FC2177" w:rsidRDefault="003E16D3" w:rsidP="003E16D3">
      <w:pPr>
        <w:pStyle w:val="NoSpacing"/>
        <w:ind w:left="720"/>
        <w:rPr>
          <w:rFonts w:ascii="Times New Roman" w:hAnsi="Times New Roman"/>
          <w:sz w:val="20"/>
        </w:rPr>
      </w:pPr>
      <w:r w:rsidRPr="00FC2177">
        <w:rPr>
          <w:rFonts w:ascii="Times New Roman" w:hAnsi="Times New Roman"/>
          <w:sz w:val="20"/>
        </w:rPr>
        <w:t>Ethiopia</w:t>
      </w:r>
    </w:p>
    <w:p w:rsidR="003E16D3" w:rsidRPr="00FC2177" w:rsidRDefault="003E16D3" w:rsidP="003E16D3">
      <w:pPr>
        <w:pStyle w:val="NoSpacing"/>
        <w:ind w:left="720"/>
        <w:rPr>
          <w:rFonts w:ascii="Times New Roman" w:hAnsi="Times New Roman"/>
          <w:sz w:val="20"/>
        </w:rPr>
      </w:pPr>
      <w:r w:rsidRPr="00FC2177">
        <w:rPr>
          <w:rFonts w:ascii="Times New Roman" w:hAnsi="Times New Roman"/>
          <w:sz w:val="20"/>
        </w:rPr>
        <w:t>French Somaliland</w:t>
      </w:r>
    </w:p>
    <w:p w:rsidR="003E16D3" w:rsidRPr="00FC2177" w:rsidRDefault="003E16D3" w:rsidP="003E16D3">
      <w:pPr>
        <w:pStyle w:val="NoSpacing"/>
        <w:ind w:left="720"/>
        <w:rPr>
          <w:rFonts w:ascii="Times New Roman" w:hAnsi="Times New Roman"/>
          <w:sz w:val="20"/>
        </w:rPr>
      </w:pPr>
      <w:r w:rsidRPr="00FC2177">
        <w:rPr>
          <w:rFonts w:ascii="Times New Roman" w:hAnsi="Times New Roman"/>
          <w:sz w:val="20"/>
        </w:rPr>
        <w:t>French West Africa</w:t>
      </w:r>
    </w:p>
    <w:p w:rsidR="003E16D3" w:rsidRPr="00FC2177" w:rsidRDefault="003E16D3" w:rsidP="003E16D3">
      <w:pPr>
        <w:pStyle w:val="NoSpacing"/>
        <w:ind w:left="720"/>
        <w:rPr>
          <w:rFonts w:ascii="Times New Roman" w:hAnsi="Times New Roman"/>
          <w:sz w:val="20"/>
        </w:rPr>
      </w:pPr>
      <w:r w:rsidRPr="00FC2177">
        <w:rPr>
          <w:rFonts w:ascii="Times New Roman" w:hAnsi="Times New Roman"/>
          <w:sz w:val="20"/>
        </w:rPr>
        <w:t>German East Africa</w:t>
      </w:r>
    </w:p>
    <w:p w:rsidR="003E16D3" w:rsidRPr="00FC2177" w:rsidRDefault="003E16D3" w:rsidP="003E16D3">
      <w:pPr>
        <w:pStyle w:val="NoSpacing"/>
        <w:ind w:left="720"/>
        <w:rPr>
          <w:rFonts w:ascii="Times New Roman" w:hAnsi="Times New Roman"/>
          <w:sz w:val="20"/>
        </w:rPr>
      </w:pPr>
      <w:r w:rsidRPr="00FC2177">
        <w:rPr>
          <w:rFonts w:ascii="Times New Roman" w:hAnsi="Times New Roman"/>
          <w:sz w:val="20"/>
        </w:rPr>
        <w:t>German Southwest Africa</w:t>
      </w:r>
    </w:p>
    <w:p w:rsidR="003E16D3" w:rsidRPr="00FC2177" w:rsidRDefault="003E16D3" w:rsidP="003E16D3">
      <w:pPr>
        <w:pStyle w:val="NoSpacing"/>
        <w:ind w:left="720"/>
        <w:rPr>
          <w:rFonts w:ascii="Times New Roman" w:hAnsi="Times New Roman"/>
          <w:sz w:val="20"/>
        </w:rPr>
      </w:pPr>
      <w:r w:rsidRPr="00FC2177">
        <w:rPr>
          <w:rFonts w:ascii="Times New Roman" w:hAnsi="Times New Roman"/>
          <w:sz w:val="20"/>
        </w:rPr>
        <w:t>Gold Coast</w:t>
      </w:r>
    </w:p>
    <w:p w:rsidR="003E16D3" w:rsidRPr="00FC2177" w:rsidRDefault="003E16D3" w:rsidP="003E16D3">
      <w:pPr>
        <w:pStyle w:val="NoSpacing"/>
        <w:ind w:left="720"/>
        <w:rPr>
          <w:rFonts w:ascii="Times New Roman" w:hAnsi="Times New Roman"/>
          <w:sz w:val="20"/>
        </w:rPr>
      </w:pPr>
      <w:r w:rsidRPr="00FC2177">
        <w:rPr>
          <w:rFonts w:ascii="Times New Roman" w:hAnsi="Times New Roman"/>
          <w:sz w:val="20"/>
        </w:rPr>
        <w:t>Great Rift Valley</w:t>
      </w:r>
    </w:p>
    <w:p w:rsidR="003E16D3" w:rsidRPr="00FC2177" w:rsidRDefault="003E16D3" w:rsidP="003E16D3">
      <w:pPr>
        <w:pStyle w:val="NoSpacing"/>
        <w:ind w:left="720"/>
        <w:rPr>
          <w:rFonts w:ascii="Times New Roman" w:hAnsi="Times New Roman"/>
          <w:sz w:val="20"/>
        </w:rPr>
      </w:pPr>
      <w:r w:rsidRPr="00FC2177">
        <w:rPr>
          <w:rFonts w:ascii="Times New Roman" w:hAnsi="Times New Roman"/>
          <w:sz w:val="20"/>
        </w:rPr>
        <w:t>Kalahari Desert</w:t>
      </w:r>
    </w:p>
    <w:p w:rsidR="003E16D3" w:rsidRPr="00FC2177" w:rsidRDefault="003E16D3" w:rsidP="003E16D3">
      <w:pPr>
        <w:pStyle w:val="NoSpacing"/>
        <w:ind w:left="720"/>
        <w:rPr>
          <w:rFonts w:ascii="Times New Roman" w:hAnsi="Times New Roman"/>
          <w:sz w:val="20"/>
        </w:rPr>
      </w:pPr>
      <w:r w:rsidRPr="00FC2177">
        <w:rPr>
          <w:rFonts w:ascii="Times New Roman" w:hAnsi="Times New Roman"/>
          <w:sz w:val="20"/>
        </w:rPr>
        <w:t>Kenya</w:t>
      </w:r>
    </w:p>
    <w:p w:rsidR="003E16D3" w:rsidRPr="00FC2177" w:rsidRDefault="003E16D3" w:rsidP="003E16D3">
      <w:pPr>
        <w:pStyle w:val="NoSpacing"/>
        <w:ind w:left="720"/>
        <w:rPr>
          <w:rFonts w:ascii="Times New Roman" w:hAnsi="Times New Roman"/>
          <w:sz w:val="20"/>
        </w:rPr>
      </w:pPr>
      <w:r w:rsidRPr="00FC2177">
        <w:rPr>
          <w:rFonts w:ascii="Times New Roman" w:hAnsi="Times New Roman"/>
          <w:sz w:val="20"/>
        </w:rPr>
        <w:t>Kilimanjaro</w:t>
      </w:r>
    </w:p>
    <w:p w:rsidR="003E16D3" w:rsidRPr="00FC2177" w:rsidRDefault="003E16D3" w:rsidP="003E16D3">
      <w:pPr>
        <w:pStyle w:val="NoSpacing"/>
        <w:ind w:left="720"/>
        <w:rPr>
          <w:rFonts w:ascii="Times New Roman" w:hAnsi="Times New Roman"/>
          <w:sz w:val="20"/>
        </w:rPr>
      </w:pPr>
      <w:r w:rsidRPr="00FC2177">
        <w:rPr>
          <w:rFonts w:ascii="Times New Roman" w:hAnsi="Times New Roman"/>
          <w:sz w:val="20"/>
        </w:rPr>
        <w:t>Liberia</w:t>
      </w:r>
    </w:p>
    <w:p w:rsidR="003E16D3" w:rsidRPr="00FC2177" w:rsidRDefault="003E16D3" w:rsidP="003E16D3">
      <w:pPr>
        <w:pStyle w:val="NoSpacing"/>
        <w:ind w:left="720"/>
        <w:rPr>
          <w:rFonts w:ascii="Times New Roman" w:hAnsi="Times New Roman"/>
          <w:sz w:val="20"/>
        </w:rPr>
      </w:pPr>
      <w:r w:rsidRPr="00FC2177">
        <w:rPr>
          <w:rFonts w:ascii="Times New Roman" w:hAnsi="Times New Roman"/>
          <w:sz w:val="20"/>
        </w:rPr>
        <w:t>Libya</w:t>
      </w:r>
    </w:p>
    <w:p w:rsidR="003E16D3" w:rsidRPr="00FC2177" w:rsidRDefault="003E16D3" w:rsidP="003E16D3">
      <w:pPr>
        <w:pStyle w:val="NoSpacing"/>
        <w:ind w:left="720"/>
        <w:rPr>
          <w:rFonts w:ascii="Times New Roman" w:hAnsi="Times New Roman"/>
          <w:sz w:val="20"/>
        </w:rPr>
      </w:pPr>
      <w:r w:rsidRPr="00FC2177">
        <w:rPr>
          <w:rFonts w:ascii="Times New Roman" w:hAnsi="Times New Roman"/>
          <w:sz w:val="20"/>
        </w:rPr>
        <w:t>Madagascar</w:t>
      </w:r>
    </w:p>
    <w:p w:rsidR="003E16D3" w:rsidRPr="00FC2177" w:rsidRDefault="003E16D3" w:rsidP="003E16D3">
      <w:pPr>
        <w:pStyle w:val="NoSpacing"/>
        <w:ind w:left="720"/>
        <w:rPr>
          <w:rFonts w:ascii="Times New Roman" w:hAnsi="Times New Roman"/>
          <w:sz w:val="20"/>
        </w:rPr>
      </w:pPr>
      <w:r w:rsidRPr="00FC2177">
        <w:rPr>
          <w:rFonts w:ascii="Times New Roman" w:hAnsi="Times New Roman"/>
          <w:sz w:val="20"/>
        </w:rPr>
        <w:t>Morocco</w:t>
      </w:r>
    </w:p>
    <w:p w:rsidR="003E16D3" w:rsidRPr="00FC2177" w:rsidRDefault="003E16D3" w:rsidP="003E16D3">
      <w:pPr>
        <w:pStyle w:val="NoSpacing"/>
        <w:ind w:left="720"/>
        <w:rPr>
          <w:rFonts w:ascii="Times New Roman" w:hAnsi="Times New Roman"/>
          <w:sz w:val="20"/>
        </w:rPr>
      </w:pPr>
      <w:r w:rsidRPr="00FC2177">
        <w:rPr>
          <w:rFonts w:ascii="Times New Roman" w:hAnsi="Times New Roman"/>
          <w:sz w:val="20"/>
        </w:rPr>
        <w:t>Mozambique</w:t>
      </w:r>
    </w:p>
    <w:p w:rsidR="003E16D3" w:rsidRPr="00FC2177" w:rsidRDefault="003E16D3" w:rsidP="003E16D3">
      <w:pPr>
        <w:pStyle w:val="NoSpacing"/>
        <w:ind w:left="720"/>
        <w:rPr>
          <w:rFonts w:ascii="Times New Roman" w:hAnsi="Times New Roman"/>
          <w:sz w:val="20"/>
        </w:rPr>
      </w:pPr>
      <w:r w:rsidRPr="00FC2177">
        <w:rPr>
          <w:rFonts w:ascii="Times New Roman" w:hAnsi="Times New Roman"/>
          <w:sz w:val="20"/>
        </w:rPr>
        <w:t>Nigeria</w:t>
      </w:r>
    </w:p>
    <w:p w:rsidR="003E16D3" w:rsidRPr="00FC2177" w:rsidRDefault="003E16D3" w:rsidP="003E16D3">
      <w:pPr>
        <w:pStyle w:val="NoSpacing"/>
        <w:ind w:left="720"/>
        <w:rPr>
          <w:rFonts w:ascii="Times New Roman" w:hAnsi="Times New Roman"/>
          <w:sz w:val="20"/>
        </w:rPr>
      </w:pPr>
      <w:r w:rsidRPr="00FC2177">
        <w:rPr>
          <w:rFonts w:ascii="Times New Roman" w:hAnsi="Times New Roman"/>
          <w:sz w:val="20"/>
        </w:rPr>
        <w:t>Northern Rhodesia</w:t>
      </w:r>
    </w:p>
    <w:p w:rsidR="003E16D3" w:rsidRPr="00FC2177" w:rsidRDefault="003E16D3" w:rsidP="003E16D3">
      <w:pPr>
        <w:pStyle w:val="NoSpacing"/>
        <w:ind w:left="720"/>
        <w:rPr>
          <w:rFonts w:ascii="Times New Roman" w:hAnsi="Times New Roman"/>
          <w:sz w:val="20"/>
        </w:rPr>
      </w:pPr>
      <w:r w:rsidRPr="00FC2177">
        <w:rPr>
          <w:rFonts w:ascii="Times New Roman" w:hAnsi="Times New Roman"/>
          <w:sz w:val="20"/>
        </w:rPr>
        <w:t>Sahara Desert</w:t>
      </w:r>
    </w:p>
    <w:p w:rsidR="003E16D3" w:rsidRPr="00FC2177" w:rsidRDefault="003E16D3" w:rsidP="003E16D3">
      <w:pPr>
        <w:pStyle w:val="NoSpacing"/>
        <w:ind w:left="720"/>
        <w:rPr>
          <w:rFonts w:ascii="Times New Roman" w:hAnsi="Times New Roman"/>
          <w:sz w:val="20"/>
        </w:rPr>
      </w:pPr>
      <w:r w:rsidRPr="00FC2177">
        <w:rPr>
          <w:rFonts w:ascii="Times New Roman" w:hAnsi="Times New Roman"/>
          <w:sz w:val="20"/>
        </w:rPr>
        <w:t>Sierra Leone</w:t>
      </w:r>
    </w:p>
    <w:p w:rsidR="003E16D3" w:rsidRPr="00FC2177" w:rsidRDefault="003E16D3" w:rsidP="003E16D3">
      <w:pPr>
        <w:pStyle w:val="NoSpacing"/>
        <w:ind w:left="720"/>
        <w:rPr>
          <w:rFonts w:ascii="Times New Roman" w:hAnsi="Times New Roman"/>
          <w:sz w:val="20"/>
        </w:rPr>
      </w:pPr>
      <w:r w:rsidRPr="00FC2177">
        <w:rPr>
          <w:rFonts w:ascii="Times New Roman" w:hAnsi="Times New Roman"/>
          <w:sz w:val="20"/>
        </w:rPr>
        <w:t>South Africa</w:t>
      </w:r>
    </w:p>
    <w:p w:rsidR="003E16D3" w:rsidRPr="00FC2177" w:rsidRDefault="003E16D3" w:rsidP="003E16D3">
      <w:pPr>
        <w:pStyle w:val="NoSpacing"/>
        <w:ind w:left="720"/>
        <w:rPr>
          <w:rFonts w:ascii="Times New Roman" w:hAnsi="Times New Roman"/>
          <w:sz w:val="20"/>
        </w:rPr>
      </w:pPr>
      <w:r w:rsidRPr="00FC2177">
        <w:rPr>
          <w:rFonts w:ascii="Times New Roman" w:hAnsi="Times New Roman"/>
          <w:sz w:val="20"/>
        </w:rPr>
        <w:t>Southern Rhodesia</w:t>
      </w:r>
    </w:p>
    <w:p w:rsidR="003E16D3" w:rsidRPr="00FC2177" w:rsidRDefault="003E16D3" w:rsidP="003E16D3">
      <w:pPr>
        <w:pStyle w:val="NoSpacing"/>
        <w:ind w:left="720"/>
        <w:rPr>
          <w:rFonts w:ascii="Times New Roman" w:hAnsi="Times New Roman"/>
          <w:sz w:val="20"/>
        </w:rPr>
      </w:pPr>
      <w:r w:rsidRPr="00FC2177">
        <w:rPr>
          <w:rFonts w:ascii="Times New Roman" w:hAnsi="Times New Roman"/>
          <w:sz w:val="20"/>
        </w:rPr>
        <w:t>Sudan</w:t>
      </w:r>
    </w:p>
    <w:p w:rsidR="003E16D3" w:rsidRPr="00FC2177" w:rsidRDefault="003E16D3" w:rsidP="003E16D3">
      <w:pPr>
        <w:pStyle w:val="NoSpacing"/>
        <w:ind w:left="720"/>
        <w:rPr>
          <w:rFonts w:ascii="Times New Roman" w:hAnsi="Times New Roman"/>
          <w:sz w:val="20"/>
        </w:rPr>
      </w:pPr>
      <w:r w:rsidRPr="00FC2177">
        <w:rPr>
          <w:rFonts w:ascii="Times New Roman" w:hAnsi="Times New Roman"/>
          <w:sz w:val="20"/>
        </w:rPr>
        <w:t>Tunisia</w:t>
      </w:r>
    </w:p>
    <w:p w:rsidR="003E16D3" w:rsidRPr="00FC2177" w:rsidRDefault="003E16D3" w:rsidP="003E16D3">
      <w:pPr>
        <w:pStyle w:val="NoSpacing"/>
        <w:ind w:left="720"/>
        <w:rPr>
          <w:rFonts w:ascii="Times New Roman" w:hAnsi="Times New Roman"/>
          <w:sz w:val="20"/>
        </w:rPr>
      </w:pPr>
      <w:r w:rsidRPr="00FC2177">
        <w:rPr>
          <w:rFonts w:ascii="Times New Roman" w:hAnsi="Times New Roman"/>
          <w:sz w:val="20"/>
        </w:rPr>
        <w:t>Uganda</w:t>
      </w:r>
    </w:p>
    <w:p w:rsidR="003E16D3" w:rsidRPr="00FC2177" w:rsidRDefault="00021D1A" w:rsidP="003E16D3">
      <w:pPr>
        <w:pStyle w:val="NoSpacing"/>
        <w:ind w:left="7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French colonial region</w:t>
      </w:r>
    </w:p>
    <w:p w:rsidR="003E16D3" w:rsidRPr="00FC2177" w:rsidRDefault="003E16D3" w:rsidP="003E16D3">
      <w:pPr>
        <w:pStyle w:val="NoSpacing"/>
        <w:ind w:left="720"/>
        <w:rPr>
          <w:rFonts w:ascii="Times New Roman" w:hAnsi="Times New Roman"/>
          <w:sz w:val="20"/>
        </w:rPr>
      </w:pPr>
      <w:r w:rsidRPr="00FC2177">
        <w:rPr>
          <w:rFonts w:ascii="Times New Roman" w:hAnsi="Times New Roman"/>
          <w:sz w:val="20"/>
        </w:rPr>
        <w:t xml:space="preserve">British </w:t>
      </w:r>
      <w:r w:rsidR="00021D1A">
        <w:rPr>
          <w:rFonts w:ascii="Times New Roman" w:hAnsi="Times New Roman"/>
          <w:sz w:val="20"/>
        </w:rPr>
        <w:t>colonial region</w:t>
      </w:r>
    </w:p>
    <w:p w:rsidR="003E16D3" w:rsidRPr="00FC2177" w:rsidRDefault="003E16D3" w:rsidP="003E16D3">
      <w:pPr>
        <w:pStyle w:val="NoSpacing"/>
        <w:ind w:left="720"/>
        <w:rPr>
          <w:rFonts w:ascii="Times New Roman" w:hAnsi="Times New Roman"/>
          <w:sz w:val="20"/>
        </w:rPr>
      </w:pPr>
      <w:r w:rsidRPr="00FC2177">
        <w:rPr>
          <w:rFonts w:ascii="Times New Roman" w:hAnsi="Times New Roman"/>
          <w:sz w:val="20"/>
        </w:rPr>
        <w:t xml:space="preserve">German </w:t>
      </w:r>
      <w:r w:rsidR="00021D1A">
        <w:rPr>
          <w:rFonts w:ascii="Times New Roman" w:hAnsi="Times New Roman"/>
          <w:sz w:val="20"/>
        </w:rPr>
        <w:t>colonial region</w:t>
      </w:r>
    </w:p>
    <w:p w:rsidR="003E16D3" w:rsidRPr="008B3828" w:rsidRDefault="003E16D3" w:rsidP="003E16D3">
      <w:pPr>
        <w:pStyle w:val="NoSpacing"/>
        <w:rPr>
          <w:rFonts w:ascii="Times New Roman" w:hAnsi="Times New Roman"/>
          <w:sz w:val="20"/>
        </w:rPr>
      </w:pPr>
    </w:p>
    <w:p w:rsidR="003E16D3" w:rsidRDefault="003E16D3" w:rsidP="003E16D3">
      <w:pPr>
        <w:pStyle w:val="NoSpacing"/>
        <w:rPr>
          <w:rFonts w:ascii="Times New Roman" w:hAnsi="Times New Roman"/>
          <w:sz w:val="20"/>
        </w:rPr>
      </w:pPr>
      <w:r w:rsidRPr="008B3828">
        <w:rPr>
          <w:rFonts w:ascii="Times New Roman" w:hAnsi="Times New Roman"/>
          <w:sz w:val="20"/>
        </w:rPr>
        <w:t>the 1914</w:t>
      </w:r>
      <w:r>
        <w:rPr>
          <w:rFonts w:ascii="Times New Roman" w:hAnsi="Times New Roman"/>
          <w:sz w:val="20"/>
        </w:rPr>
        <w:t xml:space="preserve"> map</w:t>
      </w:r>
    </w:p>
    <w:p w:rsidR="003E16D3" w:rsidRPr="00F25547" w:rsidRDefault="003E16D3" w:rsidP="003E16D3">
      <w:pPr>
        <w:pStyle w:val="NoSpacing"/>
        <w:ind w:left="720"/>
        <w:rPr>
          <w:rFonts w:ascii="Times New Roman" w:hAnsi="Times New Roman"/>
          <w:sz w:val="20"/>
        </w:rPr>
      </w:pPr>
      <w:r w:rsidRPr="00F25547">
        <w:rPr>
          <w:rFonts w:ascii="Times New Roman" w:hAnsi="Times New Roman"/>
          <w:sz w:val="20"/>
        </w:rPr>
        <w:t>Albania</w:t>
      </w:r>
    </w:p>
    <w:p w:rsidR="003E16D3" w:rsidRPr="00F25547" w:rsidRDefault="003E16D3" w:rsidP="003E16D3">
      <w:pPr>
        <w:pStyle w:val="NoSpacing"/>
        <w:ind w:left="720"/>
        <w:rPr>
          <w:rFonts w:ascii="Times New Roman" w:hAnsi="Times New Roman"/>
          <w:sz w:val="20"/>
        </w:rPr>
      </w:pPr>
      <w:r w:rsidRPr="00F25547">
        <w:rPr>
          <w:rFonts w:ascii="Times New Roman" w:hAnsi="Times New Roman"/>
          <w:sz w:val="20"/>
        </w:rPr>
        <w:t>Austria-Hungary</w:t>
      </w:r>
    </w:p>
    <w:p w:rsidR="003E16D3" w:rsidRPr="00F25547" w:rsidRDefault="003E16D3" w:rsidP="003E16D3">
      <w:pPr>
        <w:pStyle w:val="NoSpacing"/>
        <w:ind w:left="720"/>
        <w:rPr>
          <w:rFonts w:ascii="Times New Roman" w:hAnsi="Times New Roman"/>
          <w:sz w:val="20"/>
        </w:rPr>
      </w:pPr>
      <w:r w:rsidRPr="00F25547">
        <w:rPr>
          <w:rFonts w:ascii="Times New Roman" w:hAnsi="Times New Roman"/>
          <w:sz w:val="20"/>
        </w:rPr>
        <w:t>Baltic Sea</w:t>
      </w:r>
    </w:p>
    <w:p w:rsidR="003E16D3" w:rsidRPr="00F25547" w:rsidRDefault="003E16D3" w:rsidP="003E16D3">
      <w:pPr>
        <w:pStyle w:val="NoSpacing"/>
        <w:ind w:left="720"/>
        <w:rPr>
          <w:rFonts w:ascii="Times New Roman" w:hAnsi="Times New Roman"/>
          <w:sz w:val="20"/>
        </w:rPr>
      </w:pPr>
      <w:r w:rsidRPr="00F25547">
        <w:rPr>
          <w:rFonts w:ascii="Times New Roman" w:hAnsi="Times New Roman"/>
          <w:sz w:val="20"/>
        </w:rPr>
        <w:t>Belgium</w:t>
      </w:r>
    </w:p>
    <w:p w:rsidR="003E16D3" w:rsidRPr="00F25547" w:rsidRDefault="003E16D3" w:rsidP="003E16D3">
      <w:pPr>
        <w:pStyle w:val="NoSpacing"/>
        <w:ind w:left="720"/>
        <w:rPr>
          <w:rFonts w:ascii="Times New Roman" w:hAnsi="Times New Roman"/>
          <w:sz w:val="20"/>
        </w:rPr>
      </w:pPr>
      <w:r w:rsidRPr="00F25547">
        <w:rPr>
          <w:rFonts w:ascii="Times New Roman" w:hAnsi="Times New Roman"/>
          <w:sz w:val="20"/>
        </w:rPr>
        <w:t>Black Sea</w:t>
      </w:r>
    </w:p>
    <w:p w:rsidR="003E16D3" w:rsidRPr="00F25547" w:rsidRDefault="003E16D3" w:rsidP="003E16D3">
      <w:pPr>
        <w:pStyle w:val="NoSpacing"/>
        <w:ind w:left="720"/>
        <w:rPr>
          <w:rFonts w:ascii="Times New Roman" w:hAnsi="Times New Roman"/>
          <w:sz w:val="20"/>
        </w:rPr>
      </w:pPr>
      <w:r w:rsidRPr="00F25547">
        <w:rPr>
          <w:rFonts w:ascii="Times New Roman" w:hAnsi="Times New Roman"/>
          <w:sz w:val="20"/>
        </w:rPr>
        <w:t>Bulgaria</w:t>
      </w:r>
    </w:p>
    <w:p w:rsidR="003E16D3" w:rsidRPr="00F25547" w:rsidRDefault="003E16D3" w:rsidP="003E16D3">
      <w:pPr>
        <w:pStyle w:val="NoSpacing"/>
        <w:ind w:left="720"/>
        <w:rPr>
          <w:rFonts w:ascii="Times New Roman" w:hAnsi="Times New Roman"/>
          <w:sz w:val="20"/>
        </w:rPr>
      </w:pPr>
      <w:r w:rsidRPr="00F25547">
        <w:rPr>
          <w:rFonts w:ascii="Times New Roman" w:hAnsi="Times New Roman"/>
          <w:sz w:val="20"/>
        </w:rPr>
        <w:t>Denmark</w:t>
      </w:r>
    </w:p>
    <w:p w:rsidR="003E16D3" w:rsidRPr="00F25547" w:rsidRDefault="003E16D3" w:rsidP="003E16D3">
      <w:pPr>
        <w:pStyle w:val="NoSpacing"/>
        <w:ind w:left="720"/>
        <w:rPr>
          <w:rFonts w:ascii="Times New Roman" w:hAnsi="Times New Roman"/>
          <w:sz w:val="20"/>
        </w:rPr>
      </w:pPr>
      <w:r w:rsidRPr="00F25547">
        <w:rPr>
          <w:rFonts w:ascii="Times New Roman" w:hAnsi="Times New Roman"/>
          <w:sz w:val="20"/>
        </w:rPr>
        <w:t>English Channel</w:t>
      </w:r>
    </w:p>
    <w:p w:rsidR="003E16D3" w:rsidRPr="00F25547" w:rsidRDefault="003E16D3" w:rsidP="003E16D3">
      <w:pPr>
        <w:pStyle w:val="NoSpacing"/>
        <w:ind w:left="720"/>
        <w:rPr>
          <w:rFonts w:ascii="Times New Roman" w:hAnsi="Times New Roman"/>
          <w:sz w:val="20"/>
        </w:rPr>
      </w:pPr>
      <w:r w:rsidRPr="00F25547">
        <w:rPr>
          <w:rFonts w:ascii="Times New Roman" w:hAnsi="Times New Roman"/>
          <w:sz w:val="20"/>
        </w:rPr>
        <w:t>France</w:t>
      </w:r>
    </w:p>
    <w:p w:rsidR="003E16D3" w:rsidRPr="00F25547" w:rsidRDefault="003E16D3" w:rsidP="003E16D3">
      <w:pPr>
        <w:pStyle w:val="NoSpacing"/>
        <w:ind w:left="720"/>
        <w:rPr>
          <w:rFonts w:ascii="Times New Roman" w:hAnsi="Times New Roman"/>
          <w:sz w:val="20"/>
        </w:rPr>
      </w:pPr>
      <w:r w:rsidRPr="00F25547">
        <w:rPr>
          <w:rFonts w:ascii="Times New Roman" w:hAnsi="Times New Roman"/>
          <w:sz w:val="20"/>
        </w:rPr>
        <w:t>Germany</w:t>
      </w:r>
    </w:p>
    <w:p w:rsidR="003E16D3" w:rsidRPr="00F25547" w:rsidRDefault="003E16D3" w:rsidP="003E16D3">
      <w:pPr>
        <w:pStyle w:val="NoSpacing"/>
        <w:ind w:left="720"/>
        <w:rPr>
          <w:rFonts w:ascii="Times New Roman" w:hAnsi="Times New Roman"/>
          <w:sz w:val="20"/>
        </w:rPr>
      </w:pPr>
      <w:r w:rsidRPr="00F25547">
        <w:rPr>
          <w:rFonts w:ascii="Times New Roman" w:hAnsi="Times New Roman"/>
          <w:sz w:val="20"/>
        </w:rPr>
        <w:t>Great Britain</w:t>
      </w:r>
    </w:p>
    <w:p w:rsidR="003E16D3" w:rsidRPr="00F25547" w:rsidRDefault="003E16D3" w:rsidP="003E16D3">
      <w:pPr>
        <w:pStyle w:val="NoSpacing"/>
        <w:ind w:left="720"/>
        <w:rPr>
          <w:rFonts w:ascii="Times New Roman" w:hAnsi="Times New Roman"/>
          <w:sz w:val="20"/>
        </w:rPr>
      </w:pPr>
      <w:r w:rsidRPr="00F25547">
        <w:rPr>
          <w:rFonts w:ascii="Times New Roman" w:hAnsi="Times New Roman"/>
          <w:sz w:val="20"/>
        </w:rPr>
        <w:t>Greece</w:t>
      </w:r>
    </w:p>
    <w:p w:rsidR="003E16D3" w:rsidRPr="00F25547" w:rsidRDefault="003E16D3" w:rsidP="003E16D3">
      <w:pPr>
        <w:pStyle w:val="NoSpacing"/>
        <w:ind w:left="720"/>
        <w:rPr>
          <w:rFonts w:ascii="Times New Roman" w:hAnsi="Times New Roman"/>
          <w:sz w:val="20"/>
        </w:rPr>
      </w:pPr>
      <w:r w:rsidRPr="00F25547">
        <w:rPr>
          <w:rFonts w:ascii="Times New Roman" w:hAnsi="Times New Roman"/>
          <w:sz w:val="20"/>
        </w:rPr>
        <w:t>Italy</w:t>
      </w:r>
    </w:p>
    <w:p w:rsidR="003E16D3" w:rsidRPr="00F25547" w:rsidRDefault="003E16D3" w:rsidP="003E16D3">
      <w:pPr>
        <w:pStyle w:val="NoSpacing"/>
        <w:ind w:left="720"/>
        <w:rPr>
          <w:rFonts w:ascii="Times New Roman" w:hAnsi="Times New Roman"/>
          <w:sz w:val="20"/>
        </w:rPr>
      </w:pPr>
      <w:r w:rsidRPr="00F25547">
        <w:rPr>
          <w:rFonts w:ascii="Times New Roman" w:hAnsi="Times New Roman"/>
          <w:sz w:val="20"/>
        </w:rPr>
        <w:t>Luxembourg</w:t>
      </w:r>
    </w:p>
    <w:p w:rsidR="003E16D3" w:rsidRPr="00F25547" w:rsidRDefault="003E16D3" w:rsidP="003E16D3">
      <w:pPr>
        <w:pStyle w:val="NoSpacing"/>
        <w:ind w:left="720"/>
        <w:rPr>
          <w:rFonts w:ascii="Times New Roman" w:hAnsi="Times New Roman"/>
          <w:sz w:val="20"/>
        </w:rPr>
      </w:pPr>
      <w:r w:rsidRPr="00F25547">
        <w:rPr>
          <w:rFonts w:ascii="Times New Roman" w:hAnsi="Times New Roman"/>
          <w:sz w:val="20"/>
        </w:rPr>
        <w:t>Mediterranean Sea</w:t>
      </w:r>
    </w:p>
    <w:p w:rsidR="003E16D3" w:rsidRPr="00F25547" w:rsidRDefault="003E16D3" w:rsidP="003E16D3">
      <w:pPr>
        <w:pStyle w:val="NoSpacing"/>
        <w:ind w:left="720"/>
        <w:rPr>
          <w:rFonts w:ascii="Times New Roman" w:hAnsi="Times New Roman"/>
          <w:sz w:val="20"/>
        </w:rPr>
      </w:pPr>
      <w:r w:rsidRPr="00F25547">
        <w:rPr>
          <w:rFonts w:ascii="Times New Roman" w:hAnsi="Times New Roman"/>
          <w:sz w:val="20"/>
        </w:rPr>
        <w:t>Montenegro</w:t>
      </w:r>
    </w:p>
    <w:p w:rsidR="003E16D3" w:rsidRPr="00F25547" w:rsidRDefault="003E16D3" w:rsidP="003E16D3">
      <w:pPr>
        <w:pStyle w:val="NoSpacing"/>
        <w:ind w:left="720"/>
        <w:rPr>
          <w:rFonts w:ascii="Times New Roman" w:hAnsi="Times New Roman"/>
          <w:sz w:val="20"/>
        </w:rPr>
      </w:pPr>
      <w:r w:rsidRPr="00F25547">
        <w:rPr>
          <w:rFonts w:ascii="Times New Roman" w:hAnsi="Times New Roman"/>
          <w:sz w:val="20"/>
        </w:rPr>
        <w:t>Netherlands</w:t>
      </w:r>
    </w:p>
    <w:p w:rsidR="003E16D3" w:rsidRPr="00F25547" w:rsidRDefault="003E16D3" w:rsidP="003E16D3">
      <w:pPr>
        <w:pStyle w:val="NoSpacing"/>
        <w:ind w:left="720"/>
        <w:rPr>
          <w:rFonts w:ascii="Times New Roman" w:hAnsi="Times New Roman"/>
          <w:sz w:val="20"/>
        </w:rPr>
      </w:pPr>
      <w:r w:rsidRPr="00F25547">
        <w:rPr>
          <w:rFonts w:ascii="Times New Roman" w:hAnsi="Times New Roman"/>
          <w:sz w:val="20"/>
        </w:rPr>
        <w:t>North Sea</w:t>
      </w:r>
    </w:p>
    <w:p w:rsidR="003E16D3" w:rsidRPr="00F25547" w:rsidRDefault="003E16D3" w:rsidP="003E16D3">
      <w:pPr>
        <w:pStyle w:val="NoSpacing"/>
        <w:ind w:left="720"/>
        <w:rPr>
          <w:rFonts w:ascii="Times New Roman" w:hAnsi="Times New Roman"/>
          <w:sz w:val="20"/>
        </w:rPr>
      </w:pPr>
      <w:r w:rsidRPr="00F25547">
        <w:rPr>
          <w:rFonts w:ascii="Times New Roman" w:hAnsi="Times New Roman"/>
          <w:sz w:val="20"/>
        </w:rPr>
        <w:t>Norway</w:t>
      </w:r>
    </w:p>
    <w:p w:rsidR="003E16D3" w:rsidRPr="00F25547" w:rsidRDefault="003E16D3" w:rsidP="003E16D3">
      <w:pPr>
        <w:pStyle w:val="NoSpacing"/>
        <w:ind w:left="720"/>
        <w:rPr>
          <w:rFonts w:ascii="Times New Roman" w:hAnsi="Times New Roman"/>
          <w:sz w:val="20"/>
        </w:rPr>
      </w:pPr>
      <w:r w:rsidRPr="00F25547">
        <w:rPr>
          <w:rFonts w:ascii="Times New Roman" w:hAnsi="Times New Roman"/>
          <w:sz w:val="20"/>
        </w:rPr>
        <w:t>Ottoman Empire</w:t>
      </w:r>
    </w:p>
    <w:p w:rsidR="003E16D3" w:rsidRPr="00F25547" w:rsidRDefault="003E16D3" w:rsidP="003E16D3">
      <w:pPr>
        <w:pStyle w:val="NoSpacing"/>
        <w:ind w:left="720"/>
        <w:rPr>
          <w:rFonts w:ascii="Times New Roman" w:hAnsi="Times New Roman"/>
          <w:sz w:val="20"/>
        </w:rPr>
      </w:pPr>
      <w:r w:rsidRPr="00F25547">
        <w:rPr>
          <w:rFonts w:ascii="Times New Roman" w:hAnsi="Times New Roman"/>
          <w:sz w:val="20"/>
        </w:rPr>
        <w:t>Portugal</w:t>
      </w:r>
    </w:p>
    <w:p w:rsidR="003E16D3" w:rsidRPr="00F25547" w:rsidRDefault="003E16D3" w:rsidP="003E16D3">
      <w:pPr>
        <w:pStyle w:val="NoSpacing"/>
        <w:ind w:left="720"/>
        <w:rPr>
          <w:rFonts w:ascii="Times New Roman" w:hAnsi="Times New Roman"/>
          <w:sz w:val="20"/>
        </w:rPr>
      </w:pPr>
      <w:r w:rsidRPr="00F25547">
        <w:rPr>
          <w:rFonts w:ascii="Times New Roman" w:hAnsi="Times New Roman"/>
          <w:sz w:val="20"/>
        </w:rPr>
        <w:t>Rumania</w:t>
      </w:r>
    </w:p>
    <w:p w:rsidR="003E16D3" w:rsidRPr="00F25547" w:rsidRDefault="003E16D3" w:rsidP="003E16D3">
      <w:pPr>
        <w:pStyle w:val="NoSpacing"/>
        <w:ind w:left="720"/>
        <w:rPr>
          <w:rFonts w:ascii="Times New Roman" w:hAnsi="Times New Roman"/>
          <w:sz w:val="20"/>
        </w:rPr>
      </w:pPr>
      <w:r w:rsidRPr="00F25547">
        <w:rPr>
          <w:rFonts w:ascii="Times New Roman" w:hAnsi="Times New Roman"/>
          <w:sz w:val="20"/>
        </w:rPr>
        <w:t>Russia</w:t>
      </w:r>
    </w:p>
    <w:p w:rsidR="003E16D3" w:rsidRPr="00F25547" w:rsidRDefault="003E16D3" w:rsidP="003E16D3">
      <w:pPr>
        <w:pStyle w:val="NoSpacing"/>
        <w:ind w:left="720"/>
        <w:rPr>
          <w:rFonts w:ascii="Times New Roman" w:hAnsi="Times New Roman"/>
          <w:sz w:val="20"/>
        </w:rPr>
      </w:pPr>
      <w:r w:rsidRPr="00F25547">
        <w:rPr>
          <w:rFonts w:ascii="Times New Roman" w:hAnsi="Times New Roman"/>
          <w:sz w:val="20"/>
        </w:rPr>
        <w:t>Serbia</w:t>
      </w:r>
    </w:p>
    <w:p w:rsidR="003E16D3" w:rsidRPr="00F25547" w:rsidRDefault="003E16D3" w:rsidP="003E16D3">
      <w:pPr>
        <w:pStyle w:val="NoSpacing"/>
        <w:ind w:left="720"/>
        <w:rPr>
          <w:rFonts w:ascii="Times New Roman" w:hAnsi="Times New Roman"/>
          <w:sz w:val="20"/>
        </w:rPr>
      </w:pPr>
      <w:r w:rsidRPr="00F25547">
        <w:rPr>
          <w:rFonts w:ascii="Times New Roman" w:hAnsi="Times New Roman"/>
          <w:sz w:val="20"/>
        </w:rPr>
        <w:t>Spain</w:t>
      </w:r>
    </w:p>
    <w:p w:rsidR="003E16D3" w:rsidRPr="00F25547" w:rsidRDefault="003E16D3" w:rsidP="003E16D3">
      <w:pPr>
        <w:pStyle w:val="NoSpacing"/>
        <w:ind w:left="720"/>
        <w:rPr>
          <w:rFonts w:ascii="Times New Roman" w:hAnsi="Times New Roman"/>
          <w:sz w:val="20"/>
        </w:rPr>
      </w:pPr>
      <w:r w:rsidRPr="00F25547">
        <w:rPr>
          <w:rFonts w:ascii="Times New Roman" w:hAnsi="Times New Roman"/>
          <w:sz w:val="20"/>
        </w:rPr>
        <w:t>Strait of Gibraltar</w:t>
      </w:r>
    </w:p>
    <w:p w:rsidR="003E16D3" w:rsidRPr="00F25547" w:rsidRDefault="003E16D3" w:rsidP="003E16D3">
      <w:pPr>
        <w:pStyle w:val="NoSpacing"/>
        <w:ind w:left="720"/>
        <w:rPr>
          <w:rFonts w:ascii="Times New Roman" w:hAnsi="Times New Roman"/>
          <w:sz w:val="20"/>
        </w:rPr>
      </w:pPr>
      <w:r w:rsidRPr="00F25547">
        <w:rPr>
          <w:rFonts w:ascii="Times New Roman" w:hAnsi="Times New Roman"/>
          <w:sz w:val="20"/>
        </w:rPr>
        <w:t>Sweden</w:t>
      </w:r>
    </w:p>
    <w:p w:rsidR="003E16D3" w:rsidRPr="00F25547" w:rsidRDefault="003E16D3" w:rsidP="003E16D3">
      <w:pPr>
        <w:pStyle w:val="NoSpacing"/>
        <w:ind w:left="720"/>
        <w:rPr>
          <w:rFonts w:ascii="Times New Roman" w:hAnsi="Times New Roman"/>
          <w:sz w:val="20"/>
        </w:rPr>
      </w:pPr>
      <w:r w:rsidRPr="00F25547">
        <w:rPr>
          <w:rFonts w:ascii="Times New Roman" w:hAnsi="Times New Roman"/>
          <w:sz w:val="20"/>
        </w:rPr>
        <w:t>Switzerland</w:t>
      </w:r>
    </w:p>
    <w:p w:rsidR="003E16D3" w:rsidRDefault="003E16D3" w:rsidP="003E16D3">
      <w:pPr>
        <w:pStyle w:val="NoSpacing"/>
        <w:rPr>
          <w:rFonts w:ascii="Times New Roman" w:hAnsi="Times New Roman"/>
          <w:sz w:val="20"/>
        </w:rPr>
      </w:pPr>
    </w:p>
    <w:p w:rsidR="003E16D3" w:rsidRDefault="003E16D3" w:rsidP="003E16D3">
      <w:pPr>
        <w:pStyle w:val="NoSpacing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the 1918 map</w:t>
      </w:r>
    </w:p>
    <w:p w:rsidR="003E16D3" w:rsidRPr="000B473F" w:rsidRDefault="003E16D3" w:rsidP="003E16D3">
      <w:pPr>
        <w:pStyle w:val="NoSpacing"/>
        <w:ind w:left="720"/>
        <w:rPr>
          <w:rFonts w:ascii="Times New Roman" w:hAnsi="Times New Roman"/>
          <w:sz w:val="20"/>
        </w:rPr>
      </w:pPr>
      <w:r w:rsidRPr="000B473F">
        <w:rPr>
          <w:rFonts w:ascii="Times New Roman" w:hAnsi="Times New Roman"/>
          <w:sz w:val="20"/>
        </w:rPr>
        <w:t>Alsace-Lorraine</w:t>
      </w:r>
    </w:p>
    <w:p w:rsidR="003E16D3" w:rsidRPr="000B473F" w:rsidRDefault="003E16D3" w:rsidP="003E16D3">
      <w:pPr>
        <w:pStyle w:val="NoSpacing"/>
        <w:ind w:left="720"/>
        <w:rPr>
          <w:rFonts w:ascii="Times New Roman" w:hAnsi="Times New Roman"/>
          <w:sz w:val="20"/>
        </w:rPr>
      </w:pPr>
      <w:r w:rsidRPr="000B473F">
        <w:rPr>
          <w:rFonts w:ascii="Times New Roman" w:hAnsi="Times New Roman"/>
          <w:sz w:val="20"/>
        </w:rPr>
        <w:t>Austria</w:t>
      </w:r>
    </w:p>
    <w:p w:rsidR="003E16D3" w:rsidRPr="000B473F" w:rsidRDefault="003E16D3" w:rsidP="003E16D3">
      <w:pPr>
        <w:pStyle w:val="NoSpacing"/>
        <w:ind w:left="720"/>
        <w:rPr>
          <w:rFonts w:ascii="Times New Roman" w:hAnsi="Times New Roman"/>
          <w:sz w:val="20"/>
        </w:rPr>
      </w:pPr>
      <w:r w:rsidRPr="000B473F">
        <w:rPr>
          <w:rFonts w:ascii="Times New Roman" w:hAnsi="Times New Roman"/>
          <w:sz w:val="20"/>
        </w:rPr>
        <w:t>Czechoslovakia</w:t>
      </w:r>
    </w:p>
    <w:p w:rsidR="003E16D3" w:rsidRPr="000B473F" w:rsidRDefault="003E16D3" w:rsidP="003E16D3">
      <w:pPr>
        <w:pStyle w:val="NoSpacing"/>
        <w:ind w:left="720"/>
        <w:rPr>
          <w:rFonts w:ascii="Times New Roman" w:hAnsi="Times New Roman"/>
          <w:sz w:val="20"/>
        </w:rPr>
      </w:pPr>
      <w:r w:rsidRPr="000B473F">
        <w:rPr>
          <w:rFonts w:ascii="Times New Roman" w:hAnsi="Times New Roman"/>
          <w:sz w:val="20"/>
        </w:rPr>
        <w:t>East Prussia</w:t>
      </w:r>
    </w:p>
    <w:p w:rsidR="003E16D3" w:rsidRPr="000B473F" w:rsidRDefault="003E16D3" w:rsidP="003E16D3">
      <w:pPr>
        <w:pStyle w:val="NoSpacing"/>
        <w:ind w:left="720"/>
        <w:rPr>
          <w:rFonts w:ascii="Times New Roman" w:hAnsi="Times New Roman"/>
          <w:sz w:val="20"/>
        </w:rPr>
      </w:pPr>
      <w:r w:rsidRPr="000B473F">
        <w:rPr>
          <w:rFonts w:ascii="Times New Roman" w:hAnsi="Times New Roman"/>
          <w:sz w:val="20"/>
        </w:rPr>
        <w:t>Estonia</w:t>
      </w:r>
    </w:p>
    <w:p w:rsidR="003E16D3" w:rsidRPr="000B473F" w:rsidRDefault="003E16D3" w:rsidP="003E16D3">
      <w:pPr>
        <w:pStyle w:val="NoSpacing"/>
        <w:ind w:left="720"/>
        <w:rPr>
          <w:rFonts w:ascii="Times New Roman" w:hAnsi="Times New Roman"/>
          <w:sz w:val="20"/>
        </w:rPr>
      </w:pPr>
      <w:r w:rsidRPr="000B473F">
        <w:rPr>
          <w:rFonts w:ascii="Times New Roman" w:hAnsi="Times New Roman"/>
          <w:sz w:val="20"/>
        </w:rPr>
        <w:t>Finland</w:t>
      </w:r>
    </w:p>
    <w:p w:rsidR="003E16D3" w:rsidRPr="000B473F" w:rsidRDefault="003E16D3" w:rsidP="003E16D3">
      <w:pPr>
        <w:pStyle w:val="NoSpacing"/>
        <w:ind w:left="720"/>
        <w:rPr>
          <w:rFonts w:ascii="Times New Roman" w:hAnsi="Times New Roman"/>
          <w:sz w:val="20"/>
        </w:rPr>
      </w:pPr>
      <w:r w:rsidRPr="000B473F">
        <w:rPr>
          <w:rFonts w:ascii="Times New Roman" w:hAnsi="Times New Roman"/>
          <w:sz w:val="20"/>
        </w:rPr>
        <w:t>Hungary</w:t>
      </w:r>
    </w:p>
    <w:p w:rsidR="003E16D3" w:rsidRPr="000B473F" w:rsidRDefault="003E16D3" w:rsidP="003E16D3">
      <w:pPr>
        <w:pStyle w:val="NoSpacing"/>
        <w:ind w:left="720"/>
        <w:rPr>
          <w:rFonts w:ascii="Times New Roman" w:hAnsi="Times New Roman"/>
          <w:sz w:val="20"/>
        </w:rPr>
      </w:pPr>
      <w:r w:rsidRPr="000B473F">
        <w:rPr>
          <w:rFonts w:ascii="Times New Roman" w:hAnsi="Times New Roman"/>
          <w:sz w:val="20"/>
        </w:rPr>
        <w:t>Latvia</w:t>
      </w:r>
    </w:p>
    <w:p w:rsidR="003E16D3" w:rsidRPr="000B473F" w:rsidRDefault="003E16D3" w:rsidP="003E16D3">
      <w:pPr>
        <w:pStyle w:val="NoSpacing"/>
        <w:ind w:left="720"/>
        <w:rPr>
          <w:rFonts w:ascii="Times New Roman" w:hAnsi="Times New Roman"/>
          <w:sz w:val="20"/>
        </w:rPr>
      </w:pPr>
      <w:r w:rsidRPr="000B473F">
        <w:rPr>
          <w:rFonts w:ascii="Times New Roman" w:hAnsi="Times New Roman"/>
          <w:sz w:val="20"/>
        </w:rPr>
        <w:t>Lithuania</w:t>
      </w:r>
    </w:p>
    <w:p w:rsidR="003E16D3" w:rsidRPr="000B473F" w:rsidRDefault="003E16D3" w:rsidP="003E16D3">
      <w:pPr>
        <w:pStyle w:val="NoSpacing"/>
        <w:ind w:left="720"/>
        <w:rPr>
          <w:rFonts w:ascii="Times New Roman" w:hAnsi="Times New Roman"/>
          <w:sz w:val="20"/>
        </w:rPr>
      </w:pPr>
      <w:r w:rsidRPr="000B473F">
        <w:rPr>
          <w:rFonts w:ascii="Times New Roman" w:hAnsi="Times New Roman"/>
          <w:sz w:val="20"/>
        </w:rPr>
        <w:t>Poland</w:t>
      </w:r>
    </w:p>
    <w:p w:rsidR="003E16D3" w:rsidRPr="000B473F" w:rsidRDefault="003E16D3" w:rsidP="003E16D3">
      <w:pPr>
        <w:pStyle w:val="NoSpacing"/>
        <w:ind w:left="720"/>
        <w:rPr>
          <w:rFonts w:ascii="Times New Roman" w:hAnsi="Times New Roman"/>
          <w:sz w:val="20"/>
        </w:rPr>
      </w:pPr>
      <w:r w:rsidRPr="000B473F">
        <w:rPr>
          <w:rFonts w:ascii="Times New Roman" w:hAnsi="Times New Roman"/>
          <w:sz w:val="20"/>
        </w:rPr>
        <w:t>Rhineland</w:t>
      </w:r>
    </w:p>
    <w:p w:rsidR="003E16D3" w:rsidRPr="000B473F" w:rsidRDefault="003E16D3" w:rsidP="003E16D3">
      <w:pPr>
        <w:pStyle w:val="NoSpacing"/>
        <w:ind w:left="720"/>
        <w:rPr>
          <w:rFonts w:ascii="Times New Roman" w:hAnsi="Times New Roman"/>
          <w:sz w:val="20"/>
        </w:rPr>
      </w:pPr>
      <w:r w:rsidRPr="000B473F">
        <w:rPr>
          <w:rFonts w:ascii="Times New Roman" w:hAnsi="Times New Roman"/>
          <w:sz w:val="20"/>
        </w:rPr>
        <w:t>U.S.S.R.</w:t>
      </w:r>
    </w:p>
    <w:p w:rsidR="003E16D3" w:rsidRPr="000B473F" w:rsidRDefault="003E16D3" w:rsidP="003E16D3">
      <w:pPr>
        <w:pStyle w:val="NoSpacing"/>
        <w:ind w:left="720"/>
        <w:rPr>
          <w:rFonts w:ascii="Times New Roman" w:hAnsi="Times New Roman"/>
          <w:sz w:val="20"/>
        </w:rPr>
      </w:pPr>
      <w:r w:rsidRPr="000B473F">
        <w:rPr>
          <w:rFonts w:ascii="Times New Roman" w:hAnsi="Times New Roman"/>
          <w:sz w:val="20"/>
        </w:rPr>
        <w:t>Yugoslavia</w:t>
      </w:r>
    </w:p>
    <w:p w:rsidR="003E16D3" w:rsidRPr="008B3828" w:rsidRDefault="003E16D3" w:rsidP="003E16D3">
      <w:pPr>
        <w:pStyle w:val="NoSpacing"/>
        <w:rPr>
          <w:rFonts w:ascii="Times New Roman" w:hAnsi="Times New Roman"/>
          <w:sz w:val="20"/>
        </w:rPr>
      </w:pPr>
    </w:p>
    <w:p w:rsidR="003E16D3" w:rsidRDefault="003E16D3" w:rsidP="003E16D3">
      <w:pPr>
        <w:pStyle w:val="NoSpacing"/>
        <w:rPr>
          <w:rFonts w:ascii="Times New Roman" w:hAnsi="Times New Roman"/>
          <w:sz w:val="20"/>
        </w:rPr>
      </w:pPr>
      <w:r w:rsidRPr="008B3828">
        <w:rPr>
          <w:rFonts w:ascii="Times New Roman" w:hAnsi="Times New Roman"/>
          <w:sz w:val="20"/>
        </w:rPr>
        <w:t>the WWII map</w:t>
      </w:r>
    </w:p>
    <w:p w:rsidR="003E16D3" w:rsidRPr="00597EA9" w:rsidRDefault="003E16D3" w:rsidP="003E16D3">
      <w:pPr>
        <w:pStyle w:val="NoSpacing"/>
        <w:ind w:left="720"/>
        <w:rPr>
          <w:rFonts w:ascii="Times New Roman" w:hAnsi="Times New Roman"/>
          <w:sz w:val="20"/>
        </w:rPr>
      </w:pPr>
      <w:r w:rsidRPr="00597EA9">
        <w:rPr>
          <w:rFonts w:ascii="Times New Roman" w:hAnsi="Times New Roman"/>
          <w:sz w:val="20"/>
        </w:rPr>
        <w:t>Adriatic Sea</w:t>
      </w:r>
    </w:p>
    <w:p w:rsidR="003E16D3" w:rsidRPr="00597EA9" w:rsidRDefault="003E16D3" w:rsidP="003E16D3">
      <w:pPr>
        <w:pStyle w:val="NoSpacing"/>
        <w:ind w:left="720"/>
        <w:rPr>
          <w:rFonts w:ascii="Times New Roman" w:hAnsi="Times New Roman"/>
          <w:sz w:val="20"/>
        </w:rPr>
      </w:pPr>
      <w:r w:rsidRPr="00597EA9">
        <w:rPr>
          <w:rFonts w:ascii="Times New Roman" w:hAnsi="Times New Roman"/>
          <w:sz w:val="20"/>
        </w:rPr>
        <w:t>Algeria</w:t>
      </w:r>
    </w:p>
    <w:p w:rsidR="003E16D3" w:rsidRPr="00597EA9" w:rsidRDefault="003E16D3" w:rsidP="003E16D3">
      <w:pPr>
        <w:pStyle w:val="NoSpacing"/>
        <w:ind w:left="720"/>
        <w:rPr>
          <w:rFonts w:ascii="Times New Roman" w:hAnsi="Times New Roman"/>
          <w:sz w:val="20"/>
        </w:rPr>
      </w:pPr>
      <w:r w:rsidRPr="00597EA9">
        <w:rPr>
          <w:rFonts w:ascii="Times New Roman" w:hAnsi="Times New Roman"/>
          <w:sz w:val="20"/>
        </w:rPr>
        <w:t>Austria</w:t>
      </w:r>
    </w:p>
    <w:p w:rsidR="003E16D3" w:rsidRPr="00597EA9" w:rsidRDefault="003E16D3" w:rsidP="003E16D3">
      <w:pPr>
        <w:pStyle w:val="NoSpacing"/>
        <w:ind w:left="720"/>
        <w:rPr>
          <w:rFonts w:ascii="Times New Roman" w:hAnsi="Times New Roman"/>
          <w:sz w:val="20"/>
        </w:rPr>
      </w:pPr>
      <w:r w:rsidRPr="00597EA9">
        <w:rPr>
          <w:rFonts w:ascii="Times New Roman" w:hAnsi="Times New Roman"/>
          <w:sz w:val="20"/>
        </w:rPr>
        <w:t>Berlin</w:t>
      </w:r>
    </w:p>
    <w:p w:rsidR="003E16D3" w:rsidRPr="00597EA9" w:rsidRDefault="003E16D3" w:rsidP="003E16D3">
      <w:pPr>
        <w:pStyle w:val="NoSpacing"/>
        <w:ind w:left="720"/>
        <w:rPr>
          <w:rFonts w:ascii="Times New Roman" w:hAnsi="Times New Roman"/>
          <w:sz w:val="20"/>
        </w:rPr>
      </w:pPr>
      <w:r w:rsidRPr="00597EA9">
        <w:rPr>
          <w:rFonts w:ascii="Times New Roman" w:hAnsi="Times New Roman"/>
          <w:sz w:val="20"/>
        </w:rPr>
        <w:t>French Morocco</w:t>
      </w:r>
    </w:p>
    <w:p w:rsidR="003E16D3" w:rsidRPr="00597EA9" w:rsidRDefault="003E16D3" w:rsidP="003E16D3">
      <w:pPr>
        <w:pStyle w:val="NoSpacing"/>
        <w:ind w:left="720"/>
        <w:rPr>
          <w:rFonts w:ascii="Times New Roman" w:hAnsi="Times New Roman"/>
          <w:sz w:val="20"/>
        </w:rPr>
      </w:pPr>
      <w:r w:rsidRPr="00597EA9">
        <w:rPr>
          <w:rFonts w:ascii="Times New Roman" w:hAnsi="Times New Roman"/>
          <w:sz w:val="20"/>
        </w:rPr>
        <w:t>Ireland</w:t>
      </w:r>
    </w:p>
    <w:p w:rsidR="003E16D3" w:rsidRPr="00597EA9" w:rsidRDefault="003E16D3" w:rsidP="003E16D3">
      <w:pPr>
        <w:pStyle w:val="NoSpacing"/>
        <w:ind w:left="720"/>
        <w:rPr>
          <w:rFonts w:ascii="Times New Roman" w:hAnsi="Times New Roman"/>
          <w:sz w:val="20"/>
        </w:rPr>
      </w:pPr>
      <w:r w:rsidRPr="00597EA9">
        <w:rPr>
          <w:rFonts w:ascii="Times New Roman" w:hAnsi="Times New Roman"/>
          <w:sz w:val="20"/>
        </w:rPr>
        <w:t>Leningrad</w:t>
      </w:r>
    </w:p>
    <w:p w:rsidR="003E16D3" w:rsidRPr="00597EA9" w:rsidRDefault="003E16D3" w:rsidP="003E16D3">
      <w:pPr>
        <w:pStyle w:val="NoSpacing"/>
        <w:ind w:left="720"/>
        <w:rPr>
          <w:rFonts w:ascii="Times New Roman" w:hAnsi="Times New Roman"/>
          <w:sz w:val="20"/>
        </w:rPr>
      </w:pPr>
      <w:r w:rsidRPr="00597EA9">
        <w:rPr>
          <w:rFonts w:ascii="Times New Roman" w:hAnsi="Times New Roman"/>
          <w:sz w:val="20"/>
        </w:rPr>
        <w:t>London</w:t>
      </w:r>
    </w:p>
    <w:p w:rsidR="003E16D3" w:rsidRPr="00597EA9" w:rsidRDefault="003E16D3" w:rsidP="003E16D3">
      <w:pPr>
        <w:pStyle w:val="NoSpacing"/>
        <w:ind w:left="720"/>
        <w:rPr>
          <w:rFonts w:ascii="Times New Roman" w:hAnsi="Times New Roman"/>
          <w:sz w:val="20"/>
        </w:rPr>
      </w:pPr>
      <w:r w:rsidRPr="00597EA9">
        <w:rPr>
          <w:rFonts w:ascii="Times New Roman" w:hAnsi="Times New Roman"/>
          <w:sz w:val="20"/>
        </w:rPr>
        <w:t>Moscow</w:t>
      </w:r>
    </w:p>
    <w:p w:rsidR="003E16D3" w:rsidRPr="00597EA9" w:rsidRDefault="003E16D3" w:rsidP="003E16D3">
      <w:pPr>
        <w:pStyle w:val="NoSpacing"/>
        <w:ind w:left="720"/>
        <w:rPr>
          <w:rFonts w:ascii="Times New Roman" w:hAnsi="Times New Roman"/>
          <w:sz w:val="20"/>
        </w:rPr>
      </w:pPr>
      <w:r w:rsidRPr="00597EA9">
        <w:rPr>
          <w:rFonts w:ascii="Times New Roman" w:hAnsi="Times New Roman"/>
          <w:sz w:val="20"/>
        </w:rPr>
        <w:t>Normandy Beaches</w:t>
      </w:r>
    </w:p>
    <w:p w:rsidR="003E16D3" w:rsidRPr="00597EA9" w:rsidRDefault="003E16D3" w:rsidP="003E16D3">
      <w:pPr>
        <w:pStyle w:val="NoSpacing"/>
        <w:ind w:left="720"/>
        <w:rPr>
          <w:rFonts w:ascii="Times New Roman" w:hAnsi="Times New Roman"/>
          <w:sz w:val="20"/>
        </w:rPr>
      </w:pPr>
      <w:r w:rsidRPr="00597EA9">
        <w:rPr>
          <w:rFonts w:ascii="Times New Roman" w:hAnsi="Times New Roman"/>
          <w:sz w:val="20"/>
        </w:rPr>
        <w:t>Northern Ireland</w:t>
      </w:r>
    </w:p>
    <w:p w:rsidR="003E16D3" w:rsidRPr="00597EA9" w:rsidRDefault="003E16D3" w:rsidP="003E16D3">
      <w:pPr>
        <w:pStyle w:val="NoSpacing"/>
        <w:ind w:left="720"/>
        <w:rPr>
          <w:rFonts w:ascii="Times New Roman" w:hAnsi="Times New Roman"/>
          <w:sz w:val="20"/>
        </w:rPr>
      </w:pPr>
      <w:r w:rsidRPr="00597EA9">
        <w:rPr>
          <w:rFonts w:ascii="Times New Roman" w:hAnsi="Times New Roman"/>
          <w:sz w:val="20"/>
        </w:rPr>
        <w:t>Paris</w:t>
      </w:r>
    </w:p>
    <w:p w:rsidR="003E16D3" w:rsidRPr="00597EA9" w:rsidRDefault="003E16D3" w:rsidP="003E16D3">
      <w:pPr>
        <w:pStyle w:val="NoSpacing"/>
        <w:ind w:left="720"/>
        <w:rPr>
          <w:rFonts w:ascii="Times New Roman" w:hAnsi="Times New Roman"/>
          <w:sz w:val="20"/>
        </w:rPr>
      </w:pPr>
      <w:r w:rsidRPr="00597EA9">
        <w:rPr>
          <w:rFonts w:ascii="Times New Roman" w:hAnsi="Times New Roman"/>
          <w:sz w:val="20"/>
        </w:rPr>
        <w:t>Rome</w:t>
      </w:r>
    </w:p>
    <w:p w:rsidR="003E16D3" w:rsidRPr="00597EA9" w:rsidRDefault="003E16D3" w:rsidP="003E16D3">
      <w:pPr>
        <w:pStyle w:val="NoSpacing"/>
        <w:ind w:left="720"/>
        <w:rPr>
          <w:rFonts w:ascii="Times New Roman" w:hAnsi="Times New Roman"/>
          <w:sz w:val="20"/>
        </w:rPr>
      </w:pPr>
      <w:r w:rsidRPr="00597EA9">
        <w:rPr>
          <w:rFonts w:ascii="Times New Roman" w:hAnsi="Times New Roman"/>
          <w:sz w:val="20"/>
        </w:rPr>
        <w:t>Sicily</w:t>
      </w:r>
    </w:p>
    <w:p w:rsidR="003E16D3" w:rsidRPr="00597EA9" w:rsidRDefault="003E16D3" w:rsidP="003E16D3">
      <w:pPr>
        <w:pStyle w:val="NoSpacing"/>
        <w:ind w:left="720"/>
        <w:rPr>
          <w:rFonts w:ascii="Times New Roman" w:hAnsi="Times New Roman"/>
          <w:sz w:val="20"/>
        </w:rPr>
      </w:pPr>
      <w:r w:rsidRPr="00597EA9">
        <w:rPr>
          <w:rFonts w:ascii="Times New Roman" w:hAnsi="Times New Roman"/>
          <w:sz w:val="20"/>
        </w:rPr>
        <w:t>Switzerland</w:t>
      </w:r>
    </w:p>
    <w:p w:rsidR="003E16D3" w:rsidRPr="00597EA9" w:rsidRDefault="003E16D3" w:rsidP="003E16D3">
      <w:pPr>
        <w:pStyle w:val="NoSpacing"/>
        <w:ind w:left="720"/>
        <w:rPr>
          <w:rFonts w:ascii="Times New Roman" w:hAnsi="Times New Roman"/>
          <w:sz w:val="20"/>
        </w:rPr>
      </w:pPr>
      <w:r w:rsidRPr="00597EA9">
        <w:rPr>
          <w:rFonts w:ascii="Times New Roman" w:hAnsi="Times New Roman"/>
          <w:sz w:val="20"/>
        </w:rPr>
        <w:t>Tunisia</w:t>
      </w:r>
    </w:p>
    <w:p w:rsidR="003E16D3" w:rsidRPr="00597EA9" w:rsidRDefault="003E16D3" w:rsidP="003E16D3">
      <w:pPr>
        <w:pStyle w:val="NoSpacing"/>
        <w:ind w:left="720"/>
        <w:rPr>
          <w:rFonts w:ascii="Times New Roman" w:hAnsi="Times New Roman"/>
          <w:sz w:val="20"/>
        </w:rPr>
      </w:pPr>
      <w:r w:rsidRPr="00597EA9">
        <w:rPr>
          <w:rFonts w:ascii="Times New Roman" w:hAnsi="Times New Roman"/>
          <w:sz w:val="20"/>
        </w:rPr>
        <w:t>Turkey</w:t>
      </w:r>
    </w:p>
    <w:p w:rsidR="003E16D3" w:rsidRPr="00597EA9" w:rsidRDefault="003E16D3" w:rsidP="003E16D3">
      <w:pPr>
        <w:pStyle w:val="NoSpacing"/>
        <w:ind w:left="720"/>
        <w:rPr>
          <w:rFonts w:ascii="Times New Roman" w:hAnsi="Times New Roman"/>
          <w:sz w:val="20"/>
        </w:rPr>
      </w:pPr>
      <w:r w:rsidRPr="00597EA9">
        <w:rPr>
          <w:rFonts w:ascii="Times New Roman" w:hAnsi="Times New Roman"/>
          <w:sz w:val="20"/>
        </w:rPr>
        <w:t>USSR</w:t>
      </w:r>
    </w:p>
    <w:p w:rsidR="003E16D3" w:rsidRPr="00597EA9" w:rsidRDefault="003E16D3" w:rsidP="003E16D3">
      <w:pPr>
        <w:pStyle w:val="NoSpacing"/>
        <w:ind w:left="720"/>
        <w:rPr>
          <w:rFonts w:ascii="Times New Roman" w:hAnsi="Times New Roman"/>
          <w:sz w:val="20"/>
        </w:rPr>
      </w:pPr>
      <w:r w:rsidRPr="00597EA9">
        <w:rPr>
          <w:rFonts w:ascii="Times New Roman" w:hAnsi="Times New Roman"/>
          <w:sz w:val="20"/>
        </w:rPr>
        <w:t>Warsaw</w:t>
      </w:r>
    </w:p>
    <w:p w:rsidR="003E16D3" w:rsidRPr="008B3828" w:rsidRDefault="003E16D3" w:rsidP="003E16D3">
      <w:pPr>
        <w:pStyle w:val="NoSpacing"/>
        <w:rPr>
          <w:rFonts w:ascii="Times New Roman" w:hAnsi="Times New Roman"/>
          <w:sz w:val="20"/>
        </w:rPr>
      </w:pPr>
    </w:p>
    <w:p w:rsidR="002C1CCF" w:rsidRPr="003E16D3" w:rsidRDefault="002C1CCF" w:rsidP="003E16D3">
      <w:pPr>
        <w:pStyle w:val="NoSpacing"/>
        <w:rPr>
          <w:rFonts w:ascii="Times New Roman" w:hAnsi="Times New Roman"/>
          <w:sz w:val="20"/>
        </w:rPr>
        <w:sectPr w:rsidR="002C1CCF" w:rsidRPr="003E16D3">
          <w:footerReference w:type="even" r:id="rId8"/>
          <w:footerReference w:type="default" r:id="rId9"/>
          <w:type w:val="continuous"/>
          <w:pgSz w:w="12240" w:h="15840"/>
          <w:pgMar w:top="720" w:right="1440" w:bottom="864" w:left="1440" w:footer="864" w:gutter="0"/>
          <w:cols w:num="2"/>
          <w:printerSettings r:id="rId10"/>
        </w:sectPr>
      </w:pPr>
    </w:p>
    <w:p w:rsidR="002731BD" w:rsidRDefault="002731BD" w:rsidP="00FC727D">
      <w:pPr>
        <w:pStyle w:val="NoSpacing"/>
        <w:rPr>
          <w:rFonts w:ascii="Times New Roman" w:hAnsi="Times New Roman"/>
          <w:sz w:val="20"/>
        </w:rPr>
        <w:sectPr w:rsidR="002731BD">
          <w:type w:val="continuous"/>
          <w:pgSz w:w="12240" w:h="15840"/>
          <w:pgMar w:top="720" w:right="1440" w:bottom="864" w:left="1440" w:footer="864" w:gutter="0"/>
          <w:cols w:num="2"/>
          <w:titlePg/>
          <w:printerSettings r:id="rId11"/>
        </w:sectPr>
      </w:pPr>
    </w:p>
    <w:p w:rsidR="000F0BB4" w:rsidRPr="00FC727D" w:rsidRDefault="000F0BB4" w:rsidP="00FC727D">
      <w:pPr>
        <w:pStyle w:val="NoSpacing"/>
        <w:rPr>
          <w:rFonts w:ascii="Times New Roman" w:hAnsi="Times New Roman"/>
          <w:sz w:val="20"/>
        </w:rPr>
      </w:pPr>
    </w:p>
    <w:sectPr w:rsidR="000F0BB4" w:rsidRPr="00FC727D" w:rsidSect="00624AFC">
      <w:type w:val="continuous"/>
      <w:pgSz w:w="12240" w:h="15840"/>
      <w:pgMar w:top="720" w:right="1440" w:bottom="864" w:left="1440" w:footer="864" w:gutter="0"/>
      <w:titlePg/>
      <w:printerSettings r:id="rId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0F0BB4" w:rsidRDefault="000F0BB4" w:rsidP="00495C93">
    <w:pPr>
      <w:pStyle w:val="Footer"/>
      <w:framePr w:wrap="around" w:vAnchor="text" w:hAnchor="margin" w:xAlign="center" w:y="1"/>
      <w:rPr>
        <w:rStyle w:val="PageNumber"/>
        <w:szCs w:val="24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F0BB4" w:rsidRDefault="000F0BB4">
    <w:pPr>
      <w:pStyle w:val="Footer"/>
    </w:pPr>
  </w:p>
</w:ftr>
</file>

<file path=word/footer2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0F0BB4" w:rsidRPr="00026B1C" w:rsidRDefault="000F0BB4" w:rsidP="00495C93">
    <w:pPr>
      <w:pStyle w:val="Footer"/>
      <w:framePr w:wrap="around" w:vAnchor="text" w:hAnchor="margin" w:xAlign="center" w:y="1"/>
      <w:rPr>
        <w:rStyle w:val="PageNumber"/>
        <w:szCs w:val="24"/>
      </w:rPr>
    </w:pPr>
    <w:r w:rsidRPr="00026B1C">
      <w:rPr>
        <w:rStyle w:val="PageNumber"/>
        <w:sz w:val="16"/>
      </w:rPr>
      <w:fldChar w:fldCharType="begin"/>
    </w:r>
    <w:r w:rsidRPr="00026B1C">
      <w:rPr>
        <w:rStyle w:val="PageNumber"/>
        <w:sz w:val="16"/>
      </w:rPr>
      <w:instrText xml:space="preserve">PAGE  </w:instrText>
    </w:r>
    <w:r w:rsidRPr="00026B1C">
      <w:rPr>
        <w:rStyle w:val="PageNumber"/>
        <w:sz w:val="16"/>
      </w:rPr>
      <w:fldChar w:fldCharType="separate"/>
    </w:r>
    <w:r>
      <w:rPr>
        <w:rStyle w:val="PageNumber"/>
        <w:noProof/>
        <w:sz w:val="16"/>
      </w:rPr>
      <w:t>4</w:t>
    </w:r>
    <w:r w:rsidRPr="00026B1C">
      <w:rPr>
        <w:rStyle w:val="PageNumber"/>
        <w:sz w:val="16"/>
      </w:rPr>
      <w:fldChar w:fldCharType="end"/>
    </w:r>
  </w:p>
  <w:p w:rsidR="000F0BB4" w:rsidRPr="00026B1C" w:rsidRDefault="000F0BB4">
    <w:pPr>
      <w:pStyle w:val="Footer"/>
      <w:rPr>
        <w:sz w:val="16"/>
      </w:rPr>
    </w:pPr>
  </w:p>
</w:ftr>
</file>

<file path=word/footer3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0F0BB4" w:rsidRDefault="000F0BB4">
    <w:pPr>
      <w:pStyle w:val="Footer"/>
      <w:framePr w:wrap="around" w:vAnchor="text" w:hAnchor="margin" w:xAlign="center" w:y="1"/>
      <w:rPr>
        <w:rStyle w:val="PageNumber"/>
        <w:rFonts w:asciiTheme="minorHAnsi" w:eastAsiaTheme="minorEastAsia" w:hAnsiTheme="minorHAnsi" w:cstheme="minorBidi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3</w:t>
    </w:r>
    <w:r>
      <w:rPr>
        <w:rStyle w:val="PageNumber"/>
      </w:rPr>
      <w:fldChar w:fldCharType="end"/>
    </w:r>
  </w:p>
  <w:p w:rsidR="000F0BB4" w:rsidRDefault="000F0BB4">
    <w:pPr>
      <w:pStyle w:val="Footer"/>
    </w:pPr>
  </w:p>
</w:ftr>
</file>

<file path=word/footer4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0F0BB4" w:rsidRDefault="000F0BB4">
    <w:pPr>
      <w:pStyle w:val="Footer"/>
    </w:pPr>
  </w:p>
</w:ftr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00000001"/>
    <w:multiLevelType w:val="hybridMultilevel"/>
    <w:tmpl w:val="00000001"/>
    <w:lvl w:ilvl="0" w:tplc="00000000">
      <w:start w:val="1"/>
      <w:numFmt w:val="decimal"/>
      <w:lvlText w:val="%6."/>
      <w:lvlJc w:val="righ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00">
      <w:start w:val="1"/>
      <w:numFmt w:val="decimal"/>
      <w:lvlText w:val="%6."/>
      <w:lvlJc w:val="right"/>
    </w:lvl>
    <w:lvl w:ilvl="1" w:tplc="00010000">
      <w:start w:val="1"/>
      <w:numFmt w:val="bullet"/>
      <w:lvlText w:val="%6."/>
      <w:lvlJc w:val="right"/>
    </w:lvl>
    <w:lvl w:ilvl="2" w:tplc="00020000">
      <w:start w:val="1"/>
      <w:numFmt w:val="bullet"/>
      <w:lvlText w:val="%6."/>
      <w:lvlJc w:val="righ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00">
      <w:start w:val="1"/>
      <w:numFmt w:val="decimal"/>
      <w:lvlText w:val="%6."/>
      <w:lvlJc w:val="right"/>
    </w:lvl>
    <w:lvl w:ilvl="1" w:tplc="00010000">
      <w:start w:val="1"/>
      <w:numFmt w:val="bullet"/>
      <w:lvlText w:val="%6."/>
      <w:lvlJc w:val="right"/>
    </w:lvl>
    <w:lvl w:ilvl="2" w:tplc="00020000">
      <w:start w:val="1"/>
      <w:numFmt w:val="bullet"/>
      <w:lvlText w:val="%6."/>
      <w:lvlJc w:val="righ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04"/>
    <w:multiLevelType w:val="hybridMultilevel"/>
    <w:tmpl w:val="00000004"/>
    <w:lvl w:ilvl="0" w:tplc="00000000">
      <w:start w:val="1"/>
      <w:numFmt w:val="decimal"/>
      <w:lvlText w:val="%6."/>
      <w:lvlJc w:val="right"/>
    </w:lvl>
    <w:lvl w:ilvl="1" w:tplc="00010000">
      <w:start w:val="1"/>
      <w:numFmt w:val="bullet"/>
      <w:lvlText w:val="%6."/>
      <w:lvlJc w:val="righ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0005"/>
    <w:multiLevelType w:val="hybridMultilevel"/>
    <w:tmpl w:val="00000005"/>
    <w:lvl w:ilvl="0" w:tplc="00000000">
      <w:start w:val="1"/>
      <w:numFmt w:val="decimal"/>
      <w:lvlText w:val="%6."/>
      <w:lvlJc w:val="right"/>
    </w:lvl>
    <w:lvl w:ilvl="1" w:tplc="00010000">
      <w:start w:val="1"/>
      <w:numFmt w:val="bullet"/>
      <w:lvlText w:val="%6."/>
      <w:lvlJc w:val="righ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0006"/>
    <w:multiLevelType w:val="hybridMultilevel"/>
    <w:tmpl w:val="00000006"/>
    <w:lvl w:ilvl="0" w:tplc="00000000">
      <w:start w:val="1"/>
      <w:numFmt w:val="decimal"/>
      <w:lvlText w:val="%6."/>
      <w:lvlJc w:val="right"/>
    </w:lvl>
    <w:lvl w:ilvl="1" w:tplc="00010000">
      <w:start w:val="1"/>
      <w:numFmt w:val="bullet"/>
      <w:lvlText w:val="%6."/>
      <w:lvlJc w:val="righ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0007"/>
    <w:multiLevelType w:val="hybridMultilevel"/>
    <w:tmpl w:val="00000007"/>
    <w:lvl w:ilvl="0" w:tplc="00000000">
      <w:start w:val="1"/>
      <w:numFmt w:val="decimal"/>
      <w:lvlText w:val="%6."/>
      <w:lvlJc w:val="right"/>
    </w:lvl>
    <w:lvl w:ilvl="1" w:tplc="00010000">
      <w:start w:val="1"/>
      <w:numFmt w:val="bullet"/>
      <w:lvlText w:val="%6."/>
      <w:lvlJc w:val="right"/>
    </w:lvl>
    <w:lvl w:ilvl="2" w:tplc="00020000">
      <w:start w:val="1"/>
      <w:numFmt w:val="bullet"/>
      <w:lvlText w:val="%6."/>
      <w:lvlJc w:val="right"/>
    </w:lvl>
    <w:lvl w:ilvl="3" w:tplc="00030000">
      <w:start w:val="1"/>
      <w:numFmt w:val="bullet"/>
      <w:lvlText w:val="%6."/>
      <w:lvlJc w:val="righ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0008"/>
    <w:multiLevelType w:val="hybridMultilevel"/>
    <w:tmpl w:val="00000008"/>
    <w:lvl w:ilvl="0" w:tplc="00000000">
      <w:start w:val="1"/>
      <w:numFmt w:val="decimal"/>
      <w:lvlText w:val="%6."/>
      <w:lvlJc w:val="right"/>
    </w:lvl>
    <w:lvl w:ilvl="1" w:tplc="00010000">
      <w:start w:val="1"/>
      <w:numFmt w:val="bullet"/>
      <w:lvlText w:val="%6."/>
      <w:lvlJc w:val="righ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0009"/>
    <w:multiLevelType w:val="hybridMultilevel"/>
    <w:tmpl w:val="00000009"/>
    <w:lvl w:ilvl="0" w:tplc="00000000">
      <w:start w:val="1"/>
      <w:numFmt w:val="decimal"/>
      <w:lvlText w:val="%6."/>
      <w:lvlJc w:val="righ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000A"/>
    <w:multiLevelType w:val="hybridMultilevel"/>
    <w:tmpl w:val="0000000A"/>
    <w:lvl w:ilvl="0" w:tplc="00000000">
      <w:start w:val="1"/>
      <w:numFmt w:val="decimal"/>
      <w:lvlText w:val="%6."/>
      <w:lvlJc w:val="right"/>
    </w:lvl>
    <w:lvl w:ilvl="1" w:tplc="00010000">
      <w:start w:val="1"/>
      <w:numFmt w:val="bullet"/>
      <w:lvlText w:val="%6."/>
      <w:lvlJc w:val="righ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29B37059"/>
    <w:multiLevelType w:val="hybridMultilevel"/>
    <w:tmpl w:val="4E1E6158"/>
    <w:lvl w:ilvl="0" w:tplc="9E8A9694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1D326B72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6354E82A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3AB82FD8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C52CD66E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6D6F498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37C70A8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6EC27340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DD9ADA5A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1">
    <w:nsid w:val="4A0C67C9"/>
    <w:multiLevelType w:val="hybridMultilevel"/>
    <w:tmpl w:val="6F989648"/>
    <w:lvl w:ilvl="0" w:tplc="6DB895FA">
      <w:start w:val="4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1CADEB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55C51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2B0DF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E0597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ABEF1C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A0094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94F52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9B2192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594729F"/>
    <w:multiLevelType w:val="hybridMultilevel"/>
    <w:tmpl w:val="4B0EE95A"/>
    <w:lvl w:ilvl="0" w:tplc="0A98D9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A70476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C506C4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C1077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F6EE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8F2728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6A208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540A1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DE0DB7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7862E5E"/>
    <w:multiLevelType w:val="hybridMultilevel"/>
    <w:tmpl w:val="CE8A1FA8"/>
    <w:lvl w:ilvl="0" w:tplc="2F84664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D6237A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FC4B31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1849F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94A9F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BA20A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ACE58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4E01FB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A06EEB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3"/>
  </w:num>
  <w:num w:numId="12">
    <w:abstractNumId w:val="12"/>
  </w:num>
  <w:num w:numId="13">
    <w:abstractNumId w:val="11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/>
  <w:rsids>
    <w:rsidRoot w:val="00DD1333"/>
    <w:rsid w:val="00007ED7"/>
    <w:rsid w:val="000211D5"/>
    <w:rsid w:val="00021D1A"/>
    <w:rsid w:val="00052681"/>
    <w:rsid w:val="00085CEA"/>
    <w:rsid w:val="000B473F"/>
    <w:rsid w:val="000B6929"/>
    <w:rsid w:val="000E0C49"/>
    <w:rsid w:val="000F0BB4"/>
    <w:rsid w:val="001442CF"/>
    <w:rsid w:val="001654EE"/>
    <w:rsid w:val="00192263"/>
    <w:rsid w:val="001972D6"/>
    <w:rsid w:val="001A43DD"/>
    <w:rsid w:val="001B0242"/>
    <w:rsid w:val="001B2E66"/>
    <w:rsid w:val="001B3902"/>
    <w:rsid w:val="001D181F"/>
    <w:rsid w:val="001E2EED"/>
    <w:rsid w:val="001E326F"/>
    <w:rsid w:val="00210A8F"/>
    <w:rsid w:val="0021382B"/>
    <w:rsid w:val="00217883"/>
    <w:rsid w:val="002207D9"/>
    <w:rsid w:val="00230D9D"/>
    <w:rsid w:val="00243B6B"/>
    <w:rsid w:val="002562BD"/>
    <w:rsid w:val="002731BD"/>
    <w:rsid w:val="002918CD"/>
    <w:rsid w:val="002C1CCF"/>
    <w:rsid w:val="002E29AB"/>
    <w:rsid w:val="002F3B2C"/>
    <w:rsid w:val="00302804"/>
    <w:rsid w:val="00322586"/>
    <w:rsid w:val="003640F4"/>
    <w:rsid w:val="00364EC8"/>
    <w:rsid w:val="00375F27"/>
    <w:rsid w:val="003E16D3"/>
    <w:rsid w:val="003E52DE"/>
    <w:rsid w:val="004367AB"/>
    <w:rsid w:val="00454783"/>
    <w:rsid w:val="00456056"/>
    <w:rsid w:val="0048186A"/>
    <w:rsid w:val="00486027"/>
    <w:rsid w:val="00495C93"/>
    <w:rsid w:val="004A079B"/>
    <w:rsid w:val="004B1304"/>
    <w:rsid w:val="004B61B4"/>
    <w:rsid w:val="004C32EF"/>
    <w:rsid w:val="00504C9C"/>
    <w:rsid w:val="00553E65"/>
    <w:rsid w:val="0056323A"/>
    <w:rsid w:val="00575131"/>
    <w:rsid w:val="00584645"/>
    <w:rsid w:val="00597EA9"/>
    <w:rsid w:val="005A2FFC"/>
    <w:rsid w:val="005C21C9"/>
    <w:rsid w:val="005D2876"/>
    <w:rsid w:val="005E0F0C"/>
    <w:rsid w:val="005E3166"/>
    <w:rsid w:val="00624AFC"/>
    <w:rsid w:val="00697FCB"/>
    <w:rsid w:val="006A6D3E"/>
    <w:rsid w:val="006B238C"/>
    <w:rsid w:val="006B4155"/>
    <w:rsid w:val="006C1FEB"/>
    <w:rsid w:val="00700A09"/>
    <w:rsid w:val="007225A1"/>
    <w:rsid w:val="00745BBC"/>
    <w:rsid w:val="00753996"/>
    <w:rsid w:val="00762408"/>
    <w:rsid w:val="00785EFB"/>
    <w:rsid w:val="00826F6E"/>
    <w:rsid w:val="00852753"/>
    <w:rsid w:val="00874D78"/>
    <w:rsid w:val="008B3828"/>
    <w:rsid w:val="008B3A59"/>
    <w:rsid w:val="009203B0"/>
    <w:rsid w:val="00943851"/>
    <w:rsid w:val="00985165"/>
    <w:rsid w:val="00987EBE"/>
    <w:rsid w:val="009A0163"/>
    <w:rsid w:val="009A4627"/>
    <w:rsid w:val="009F7646"/>
    <w:rsid w:val="00A555D3"/>
    <w:rsid w:val="00B51840"/>
    <w:rsid w:val="00BD399A"/>
    <w:rsid w:val="00C65C75"/>
    <w:rsid w:val="00C92D47"/>
    <w:rsid w:val="00CD2EDD"/>
    <w:rsid w:val="00CF03D1"/>
    <w:rsid w:val="00CF47C4"/>
    <w:rsid w:val="00D45902"/>
    <w:rsid w:val="00D46B51"/>
    <w:rsid w:val="00D66983"/>
    <w:rsid w:val="00DB5DDD"/>
    <w:rsid w:val="00DD1333"/>
    <w:rsid w:val="00DD241B"/>
    <w:rsid w:val="00E25F5E"/>
    <w:rsid w:val="00E37E60"/>
    <w:rsid w:val="00E913F6"/>
    <w:rsid w:val="00E918B8"/>
    <w:rsid w:val="00E94623"/>
    <w:rsid w:val="00EA0FD0"/>
    <w:rsid w:val="00EE3B1F"/>
    <w:rsid w:val="00EF7947"/>
    <w:rsid w:val="00F06274"/>
    <w:rsid w:val="00F25547"/>
    <w:rsid w:val="00FC727D"/>
    <w:rsid w:val="00FD04CC"/>
  </w:rsids>
  <m:mathPr>
    <m:mathFont m:val="Abadi MT Condensed Extra 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 Spacing" w:uiPriority="1" w:qFormat="1"/>
  </w:latentStyles>
  <w:style w:type="paragraph" w:default="1" w:styleId="Normal">
    <w:name w:val="Normal"/>
    <w:qFormat/>
    <w:rsid w:val="006B238C"/>
  </w:style>
  <w:style w:type="paragraph" w:styleId="Heading1">
    <w:name w:val="heading 1"/>
    <w:basedOn w:val="Normal"/>
    <w:next w:val="Normal"/>
    <w:link w:val="Heading1Char"/>
    <w:qFormat/>
    <w:rsid w:val="00243B6B"/>
    <w:pPr>
      <w:keepNext/>
      <w:outlineLvl w:val="0"/>
    </w:pPr>
    <w:rPr>
      <w:b/>
      <w:i/>
    </w:rPr>
  </w:style>
  <w:style w:type="paragraph" w:styleId="Heading2">
    <w:name w:val="heading 2"/>
    <w:basedOn w:val="Normal"/>
    <w:next w:val="Normal"/>
    <w:link w:val="Heading2Char"/>
    <w:qFormat/>
    <w:rsid w:val="00D73874"/>
    <w:pPr>
      <w:keepNext/>
      <w:outlineLvl w:val="1"/>
    </w:pPr>
    <w:rPr>
      <w:b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243B6B"/>
    <w:pPr>
      <w:keepNext/>
      <w:outlineLvl w:val="3"/>
    </w:pPr>
    <w:rPr>
      <w:u w:val="single"/>
    </w:rPr>
  </w:style>
  <w:style w:type="paragraph" w:styleId="Heading5">
    <w:name w:val="heading 5"/>
    <w:basedOn w:val="Normal"/>
    <w:next w:val="Normal"/>
    <w:link w:val="Heading5Char"/>
    <w:qFormat/>
    <w:rsid w:val="00243B6B"/>
    <w:pPr>
      <w:keepNext/>
      <w:spacing w:line="240" w:lineRule="atLeast"/>
      <w:jc w:val="both"/>
      <w:outlineLvl w:val="4"/>
    </w:pPr>
    <w:rPr>
      <w:b/>
      <w:color w:val="000000"/>
      <w:u w:val="single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BalloonText">
    <w:name w:val="Balloon Text"/>
    <w:basedOn w:val="Normal"/>
    <w:semiHidden/>
    <w:rsid w:val="00EC13E7"/>
    <w:rPr>
      <w:rFonts w:ascii="Lucida Grande" w:hAnsi="Lucida Grande"/>
      <w:sz w:val="18"/>
      <w:szCs w:val="18"/>
    </w:rPr>
  </w:style>
  <w:style w:type="paragraph" w:styleId="Title">
    <w:name w:val="Title"/>
    <w:basedOn w:val="Normal"/>
    <w:link w:val="TitleChar"/>
    <w:qFormat/>
    <w:rsid w:val="00971736"/>
    <w:pPr>
      <w:spacing w:line="240" w:lineRule="atLeast"/>
      <w:jc w:val="center"/>
    </w:pPr>
    <w:rPr>
      <w:bCs/>
      <w:noProof/>
      <w:color w:val="000000"/>
      <w:sz w:val="28"/>
      <w:szCs w:val="28"/>
      <w:u w:val="single"/>
    </w:rPr>
  </w:style>
  <w:style w:type="paragraph" w:styleId="Footer">
    <w:name w:val="footer"/>
    <w:basedOn w:val="Normal"/>
    <w:link w:val="FooterChar"/>
    <w:rsid w:val="00380F3C"/>
    <w:pPr>
      <w:tabs>
        <w:tab w:val="center" w:pos="4320"/>
        <w:tab w:val="right" w:pos="8640"/>
      </w:tabs>
    </w:pPr>
    <w:rPr>
      <w:szCs w:val="20"/>
    </w:rPr>
  </w:style>
  <w:style w:type="character" w:styleId="PageNumber">
    <w:name w:val="page number"/>
    <w:basedOn w:val="DefaultParagraphFont"/>
    <w:rsid w:val="00380F3C"/>
  </w:style>
  <w:style w:type="paragraph" w:styleId="NoSpacing">
    <w:name w:val="No Spacing"/>
    <w:uiPriority w:val="1"/>
    <w:qFormat/>
    <w:rsid w:val="005E3166"/>
    <w:rPr>
      <w:rFonts w:asciiTheme="minorHAnsi" w:eastAsiaTheme="minorHAnsi" w:hAnsiTheme="minorHAnsi" w:cstheme="minorBidi"/>
    </w:rPr>
  </w:style>
  <w:style w:type="character" w:customStyle="1" w:styleId="Heading1Char">
    <w:name w:val="Heading 1 Char"/>
    <w:basedOn w:val="DefaultParagraphFont"/>
    <w:link w:val="Heading1"/>
    <w:rsid w:val="00243B6B"/>
    <w:rPr>
      <w:b/>
      <w:i/>
    </w:rPr>
  </w:style>
  <w:style w:type="character" w:customStyle="1" w:styleId="Heading4Char">
    <w:name w:val="Heading 4 Char"/>
    <w:basedOn w:val="DefaultParagraphFont"/>
    <w:link w:val="Heading4"/>
    <w:rsid w:val="00243B6B"/>
    <w:rPr>
      <w:u w:val="single"/>
    </w:rPr>
  </w:style>
  <w:style w:type="character" w:customStyle="1" w:styleId="Heading5Char">
    <w:name w:val="Heading 5 Char"/>
    <w:basedOn w:val="DefaultParagraphFont"/>
    <w:link w:val="Heading5"/>
    <w:rsid w:val="00243B6B"/>
    <w:rPr>
      <w:b/>
      <w:color w:val="000000"/>
      <w:u w:val="single"/>
    </w:rPr>
  </w:style>
  <w:style w:type="character" w:customStyle="1" w:styleId="Heading2Char">
    <w:name w:val="Heading 2 Char"/>
    <w:basedOn w:val="DefaultParagraphFont"/>
    <w:link w:val="Heading2"/>
    <w:rsid w:val="00243B6B"/>
    <w:rPr>
      <w:b/>
      <w:sz w:val="20"/>
      <w:szCs w:val="20"/>
    </w:rPr>
  </w:style>
  <w:style w:type="character" w:customStyle="1" w:styleId="TitleChar">
    <w:name w:val="Title Char"/>
    <w:basedOn w:val="DefaultParagraphFont"/>
    <w:link w:val="Title"/>
    <w:rsid w:val="00243B6B"/>
    <w:rPr>
      <w:bCs/>
      <w:noProof/>
      <w:color w:val="000000"/>
      <w:sz w:val="28"/>
      <w:szCs w:val="28"/>
      <w:u w:val="single"/>
    </w:rPr>
  </w:style>
  <w:style w:type="paragraph" w:styleId="BodyTextIndent">
    <w:name w:val="Body Text Indent"/>
    <w:basedOn w:val="Normal"/>
    <w:link w:val="BodyTextIndentChar"/>
    <w:rsid w:val="00243B6B"/>
    <w:pPr>
      <w:ind w:left="720" w:hanging="720"/>
    </w:pPr>
    <w:rPr>
      <w:rFonts w:eastAsia="Times"/>
    </w:rPr>
  </w:style>
  <w:style w:type="character" w:customStyle="1" w:styleId="BodyTextIndentChar">
    <w:name w:val="Body Text Indent Char"/>
    <w:basedOn w:val="DefaultParagraphFont"/>
    <w:link w:val="BodyTextIndent"/>
    <w:rsid w:val="00243B6B"/>
    <w:rPr>
      <w:rFonts w:eastAsia="Times"/>
    </w:rPr>
  </w:style>
  <w:style w:type="paragraph" w:customStyle="1" w:styleId="InsideAddress">
    <w:name w:val="Inside Address"/>
    <w:basedOn w:val="Normal"/>
    <w:rsid w:val="00243B6B"/>
    <w:rPr>
      <w:rFonts w:ascii="Times" w:eastAsia="Times" w:hAnsi="Times"/>
    </w:rPr>
  </w:style>
  <w:style w:type="character" w:customStyle="1" w:styleId="FooterChar">
    <w:name w:val="Footer Char"/>
    <w:basedOn w:val="DefaultParagraphFont"/>
    <w:link w:val="Footer"/>
    <w:rsid w:val="002C1CCF"/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printerSettings" Target="printerSettings/printerSettings3.bin"/><Relationship Id="rId12" Type="http://schemas.openxmlformats.org/officeDocument/2006/relationships/printerSettings" Target="printerSettings/printerSettings4.bin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printerSettings" Target="printerSettings/printerSettings1.bin"/><Relationship Id="rId8" Type="http://schemas.openxmlformats.org/officeDocument/2006/relationships/footer" Target="footer3.xml"/><Relationship Id="rId9" Type="http://schemas.openxmlformats.org/officeDocument/2006/relationships/footer" Target="footer4.xml"/><Relationship Id="rId10" Type="http://schemas.openxmlformats.org/officeDocument/2006/relationships/printerSettings" Target="printerSettings/printerSettings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1060</Words>
  <Characters>6043</Characters>
  <Application>Microsoft Word 12.0.0</Application>
  <DocSecurity>0</DocSecurity>
  <Lines>50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By importuser</vt:lpstr>
    </vt:vector>
  </TitlesOfParts>
  <LinksUpToDate>false</LinksUpToDate>
  <CharactersWithSpaces>7421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By importuser</dc:title>
  <dc:subject/>
  <dc:creator>teacher</dc:creator>
  <cp:keywords/>
  <cp:lastModifiedBy>A Person</cp:lastModifiedBy>
  <cp:revision>75</cp:revision>
  <cp:lastPrinted>2013-01-15T14:48:00Z</cp:lastPrinted>
  <dcterms:created xsi:type="dcterms:W3CDTF">2014-05-29T20:10:00Z</dcterms:created>
  <dcterms:modified xsi:type="dcterms:W3CDTF">2014-05-29T20:45:00Z</dcterms:modified>
</cp:coreProperties>
</file>